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26CE" w:rsidRPr="00663755" w:rsidRDefault="006226CE" w:rsidP="00663755">
      <w:pPr>
        <w:pStyle w:val="ConsPlusNormal"/>
        <w:widowControl/>
        <w:ind w:left="0" w:firstLine="0"/>
        <w:jc w:val="center"/>
        <w:rPr>
          <w:rFonts w:ascii="Times New Roman" w:hAnsi="Times New Roman" w:cs="Times New Roman"/>
        </w:rPr>
      </w:pPr>
      <w:r w:rsidRPr="006226CE">
        <w:rPr>
          <w:rFonts w:ascii="Times New Roman" w:eastAsia="Arial CYR" w:hAnsi="Times New Roman" w:cs="Arial CYR"/>
          <w:b/>
          <w:sz w:val="28"/>
          <w:szCs w:val="28"/>
        </w:rPr>
        <w:t>График отключения горячего водоснабжения в многоквартирных жилых домах расположенных на территории Можайского городского округа в 202</w:t>
      </w:r>
      <w:r w:rsidR="005345F2">
        <w:rPr>
          <w:rFonts w:ascii="Times New Roman" w:eastAsia="Arial CYR" w:hAnsi="Times New Roman" w:cs="Arial CYR"/>
          <w:b/>
          <w:sz w:val="28"/>
          <w:szCs w:val="28"/>
        </w:rPr>
        <w:t>2</w:t>
      </w:r>
      <w:r w:rsidRPr="006226CE">
        <w:rPr>
          <w:rFonts w:ascii="Times New Roman" w:eastAsia="Arial CYR" w:hAnsi="Times New Roman" w:cs="Arial CYR"/>
          <w:b/>
          <w:sz w:val="28"/>
          <w:szCs w:val="28"/>
        </w:rPr>
        <w:t xml:space="preserve"> году</w:t>
      </w:r>
    </w:p>
    <w:p w:rsidR="00941895" w:rsidRPr="00941895" w:rsidRDefault="00941895" w:rsidP="006226CE">
      <w:pPr>
        <w:pStyle w:val="ConsPlusNormal"/>
        <w:widowControl/>
        <w:ind w:left="0" w:firstLine="0"/>
        <w:jc w:val="center"/>
        <w:rPr>
          <w:rFonts w:ascii="Times New Roman" w:eastAsia="Arial CYR" w:hAnsi="Times New Roman" w:cs="Arial CYR"/>
          <w:sz w:val="24"/>
          <w:szCs w:val="24"/>
        </w:rPr>
      </w:pPr>
    </w:p>
    <w:tbl>
      <w:tblPr>
        <w:tblStyle w:val="ac"/>
        <w:tblW w:w="15843" w:type="dxa"/>
        <w:tblLayout w:type="fixed"/>
        <w:tblLook w:val="04A0"/>
      </w:tblPr>
      <w:tblGrid>
        <w:gridCol w:w="672"/>
        <w:gridCol w:w="3831"/>
        <w:gridCol w:w="1984"/>
        <w:gridCol w:w="2126"/>
        <w:gridCol w:w="2977"/>
        <w:gridCol w:w="2178"/>
        <w:gridCol w:w="2075"/>
      </w:tblGrid>
      <w:tr w:rsidR="008E23B7" w:rsidRPr="00941895" w:rsidTr="0040695A">
        <w:tc>
          <w:tcPr>
            <w:tcW w:w="672" w:type="dxa"/>
          </w:tcPr>
          <w:p w:rsidR="00941895" w:rsidRPr="00941895" w:rsidRDefault="00941895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41895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1895">
              <w:rPr>
                <w:rFonts w:ascii="Times New Roman" w:eastAsia="Arial CYR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1895">
              <w:rPr>
                <w:rFonts w:ascii="Times New Roman" w:eastAsia="Arial CYR" w:hAnsi="Times New Roman" w:cs="Times New Roman"/>
                <w:sz w:val="24"/>
                <w:szCs w:val="24"/>
              </w:rPr>
              <w:t>/</w:t>
            </w:r>
            <w:proofErr w:type="spellStart"/>
            <w:r w:rsidRPr="00941895">
              <w:rPr>
                <w:rFonts w:ascii="Times New Roman" w:eastAsia="Arial CYR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1" w:type="dxa"/>
          </w:tcPr>
          <w:p w:rsidR="00941895" w:rsidRPr="00941895" w:rsidRDefault="00941895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41895">
              <w:rPr>
                <w:rFonts w:ascii="Times New Roman" w:eastAsia="Arial CYR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1984" w:type="dxa"/>
          </w:tcPr>
          <w:p w:rsidR="00941895" w:rsidRPr="00941895" w:rsidRDefault="00941895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41895">
              <w:rPr>
                <w:rFonts w:ascii="Times New Roman" w:eastAsia="Arial CYR" w:hAnsi="Times New Roman" w:cs="Times New Roman"/>
                <w:sz w:val="24"/>
                <w:szCs w:val="24"/>
              </w:rPr>
              <w:t>Дата отключения ГВС</w:t>
            </w:r>
          </w:p>
        </w:tc>
        <w:tc>
          <w:tcPr>
            <w:tcW w:w="2126" w:type="dxa"/>
          </w:tcPr>
          <w:p w:rsidR="00941895" w:rsidRPr="00941895" w:rsidRDefault="00941895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41895">
              <w:rPr>
                <w:rFonts w:ascii="Times New Roman" w:eastAsia="Arial CYR" w:hAnsi="Times New Roman" w:cs="Times New Roman"/>
                <w:sz w:val="24"/>
                <w:szCs w:val="24"/>
              </w:rPr>
              <w:t>Дата включения ГВС</w:t>
            </w:r>
          </w:p>
        </w:tc>
        <w:tc>
          <w:tcPr>
            <w:tcW w:w="2977" w:type="dxa"/>
          </w:tcPr>
          <w:p w:rsidR="00941895" w:rsidRPr="00941895" w:rsidRDefault="00941895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41895">
              <w:rPr>
                <w:rFonts w:ascii="Times New Roman" w:eastAsia="Arial CYR" w:hAnsi="Times New Roman" w:cs="Times New Roman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2178" w:type="dxa"/>
          </w:tcPr>
          <w:p w:rsidR="00941895" w:rsidRPr="00941895" w:rsidRDefault="00941895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proofErr w:type="spellStart"/>
            <w:r w:rsidRPr="00941895">
              <w:rPr>
                <w:rFonts w:ascii="Times New Roman" w:eastAsia="Arial CYR" w:hAnsi="Times New Roman" w:cs="Times New Roman"/>
                <w:sz w:val="24"/>
                <w:szCs w:val="24"/>
              </w:rPr>
              <w:t>Ресурсоснабжающая</w:t>
            </w:r>
            <w:proofErr w:type="spellEnd"/>
            <w:r w:rsidRPr="00941895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организация</w:t>
            </w:r>
          </w:p>
        </w:tc>
        <w:tc>
          <w:tcPr>
            <w:tcW w:w="2075" w:type="dxa"/>
          </w:tcPr>
          <w:p w:rsidR="00941895" w:rsidRPr="00941895" w:rsidRDefault="00941895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41895">
              <w:rPr>
                <w:rFonts w:ascii="Times New Roman" w:eastAsia="Arial CYR" w:hAnsi="Times New Roman" w:cs="Times New Roman"/>
                <w:sz w:val="24"/>
                <w:szCs w:val="24"/>
              </w:rPr>
              <w:t>Адрес котельной</w:t>
            </w:r>
          </w:p>
        </w:tc>
      </w:tr>
      <w:tr w:rsidR="00DB0E73" w:rsidRPr="00941895" w:rsidTr="0040695A">
        <w:tc>
          <w:tcPr>
            <w:tcW w:w="672" w:type="dxa"/>
          </w:tcPr>
          <w:p w:rsidR="00DB0E73" w:rsidRPr="00941895" w:rsidRDefault="00DB0E73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1" w:type="dxa"/>
          </w:tcPr>
          <w:p w:rsidR="00DB0E73" w:rsidRPr="00A87877" w:rsidRDefault="00DB0E73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Ватутина, д. 1</w:t>
            </w:r>
          </w:p>
        </w:tc>
        <w:tc>
          <w:tcPr>
            <w:tcW w:w="1984" w:type="dxa"/>
            <w:vAlign w:val="center"/>
          </w:tcPr>
          <w:p w:rsidR="00DB0E73" w:rsidRPr="00DB0E73" w:rsidRDefault="005345F2" w:rsidP="00DB0E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FE5D85">
              <w:rPr>
                <w:rFonts w:ascii="Times New Roman" w:hAnsi="Times New Roman"/>
                <w:color w:val="000000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DB0E73" w:rsidRPr="00DB0E73" w:rsidRDefault="005345F2" w:rsidP="00DB0E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FE5D85">
              <w:rPr>
                <w:rFonts w:ascii="Times New Roman" w:hAnsi="Times New Roman"/>
                <w:color w:val="000000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DB0E73" w:rsidRPr="00A87877" w:rsidRDefault="00DB0E73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DB0E73" w:rsidRPr="00941895" w:rsidRDefault="00DB0E73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DB0E73" w:rsidRPr="00941895" w:rsidRDefault="00DB0E73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п. Химик</w:t>
            </w:r>
          </w:p>
        </w:tc>
      </w:tr>
      <w:tr w:rsidR="005345F2" w:rsidRPr="00941895" w:rsidTr="004F6C2D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г. Можайск, ул. </w:t>
            </w:r>
            <w:proofErr w:type="gramStart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5E4021">
              <w:rPr>
                <w:rFonts w:ascii="Times New Roman" w:hAnsi="Times New Roman"/>
                <w:color w:val="000000"/>
                <w:sz w:val="24"/>
                <w:szCs w:val="24"/>
              </w:rPr>
              <w:t>16.06.2022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67A36">
              <w:rPr>
                <w:rFonts w:ascii="Times New Roman" w:hAnsi="Times New Roman"/>
                <w:color w:val="000000"/>
                <w:sz w:val="24"/>
                <w:szCs w:val="24"/>
              </w:rPr>
              <w:t>29.06.2022</w:t>
            </w:r>
          </w:p>
        </w:tc>
        <w:tc>
          <w:tcPr>
            <w:tcW w:w="2977" w:type="dxa"/>
            <w:vAlign w:val="center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п. Химик</w:t>
            </w:r>
          </w:p>
        </w:tc>
      </w:tr>
      <w:tr w:rsidR="005345F2" w:rsidRPr="00941895" w:rsidTr="004F6C2D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г. Можайск, ул. </w:t>
            </w:r>
            <w:proofErr w:type="gramStart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5E4021">
              <w:rPr>
                <w:rFonts w:ascii="Times New Roman" w:hAnsi="Times New Roman"/>
                <w:color w:val="000000"/>
                <w:sz w:val="24"/>
                <w:szCs w:val="24"/>
              </w:rPr>
              <w:t>16.06.2022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67A36">
              <w:rPr>
                <w:rFonts w:ascii="Times New Roman" w:hAnsi="Times New Roman"/>
                <w:color w:val="000000"/>
                <w:sz w:val="24"/>
                <w:szCs w:val="24"/>
              </w:rPr>
              <w:t>29.06.2022</w:t>
            </w:r>
          </w:p>
        </w:tc>
        <w:tc>
          <w:tcPr>
            <w:tcW w:w="2977" w:type="dxa"/>
            <w:vAlign w:val="center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п. Химик</w:t>
            </w:r>
          </w:p>
        </w:tc>
      </w:tr>
      <w:tr w:rsidR="005345F2" w:rsidRPr="00941895" w:rsidTr="004F6C2D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Ватутина, д. 10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5E4021">
              <w:rPr>
                <w:rFonts w:ascii="Times New Roman" w:hAnsi="Times New Roman"/>
                <w:color w:val="000000"/>
                <w:sz w:val="24"/>
                <w:szCs w:val="24"/>
              </w:rPr>
              <w:t>16.06.2022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67A36">
              <w:rPr>
                <w:rFonts w:ascii="Times New Roman" w:hAnsi="Times New Roman"/>
                <w:color w:val="000000"/>
                <w:sz w:val="24"/>
                <w:szCs w:val="24"/>
              </w:rPr>
              <w:t>29.06.2022</w:t>
            </w:r>
          </w:p>
        </w:tc>
        <w:tc>
          <w:tcPr>
            <w:tcW w:w="2977" w:type="dxa"/>
            <w:vAlign w:val="center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п. Химик</w:t>
            </w:r>
          </w:p>
        </w:tc>
      </w:tr>
      <w:tr w:rsidR="005345F2" w:rsidRPr="00941895" w:rsidTr="004F6C2D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г. Можайск, ул. </w:t>
            </w:r>
            <w:proofErr w:type="gramStart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5E4021">
              <w:rPr>
                <w:rFonts w:ascii="Times New Roman" w:hAnsi="Times New Roman"/>
                <w:color w:val="000000"/>
                <w:sz w:val="24"/>
                <w:szCs w:val="24"/>
              </w:rPr>
              <w:t>16.06.2022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67A36">
              <w:rPr>
                <w:rFonts w:ascii="Times New Roman" w:hAnsi="Times New Roman"/>
                <w:color w:val="000000"/>
                <w:sz w:val="24"/>
                <w:szCs w:val="24"/>
              </w:rPr>
              <w:t>29.06.2022</w:t>
            </w:r>
          </w:p>
        </w:tc>
        <w:tc>
          <w:tcPr>
            <w:tcW w:w="2977" w:type="dxa"/>
            <w:vAlign w:val="center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п. Химик</w:t>
            </w:r>
          </w:p>
        </w:tc>
      </w:tr>
      <w:tr w:rsidR="005345F2" w:rsidRPr="00941895" w:rsidTr="004F6C2D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Ватутина, д. 16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5E4021">
              <w:rPr>
                <w:rFonts w:ascii="Times New Roman" w:hAnsi="Times New Roman"/>
                <w:color w:val="000000"/>
                <w:sz w:val="24"/>
                <w:szCs w:val="24"/>
              </w:rPr>
              <w:t>16.06.2022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67A36">
              <w:rPr>
                <w:rFonts w:ascii="Times New Roman" w:hAnsi="Times New Roman"/>
                <w:color w:val="000000"/>
                <w:sz w:val="24"/>
                <w:szCs w:val="24"/>
              </w:rPr>
              <w:t>29.06.2022</w:t>
            </w:r>
          </w:p>
        </w:tc>
        <w:tc>
          <w:tcPr>
            <w:tcW w:w="2977" w:type="dxa"/>
            <w:vAlign w:val="center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п. Химик</w:t>
            </w:r>
          </w:p>
        </w:tc>
      </w:tr>
      <w:tr w:rsidR="005345F2" w:rsidRPr="00941895" w:rsidTr="004F6C2D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Ватутина, д. 17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5E4021">
              <w:rPr>
                <w:rFonts w:ascii="Times New Roman" w:hAnsi="Times New Roman"/>
                <w:color w:val="000000"/>
                <w:sz w:val="24"/>
                <w:szCs w:val="24"/>
              </w:rPr>
              <w:t>16.06.2022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67A36">
              <w:rPr>
                <w:rFonts w:ascii="Times New Roman" w:hAnsi="Times New Roman"/>
                <w:color w:val="000000"/>
                <w:sz w:val="24"/>
                <w:szCs w:val="24"/>
              </w:rPr>
              <w:t>29.06.2022</w:t>
            </w:r>
          </w:p>
        </w:tc>
        <w:tc>
          <w:tcPr>
            <w:tcW w:w="2977" w:type="dxa"/>
            <w:vAlign w:val="center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п. Химик</w:t>
            </w:r>
          </w:p>
        </w:tc>
      </w:tr>
      <w:tr w:rsidR="005345F2" w:rsidRPr="00941895" w:rsidTr="004F6C2D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Ватутина, д. 18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5E4021">
              <w:rPr>
                <w:rFonts w:ascii="Times New Roman" w:hAnsi="Times New Roman"/>
                <w:color w:val="000000"/>
                <w:sz w:val="24"/>
                <w:szCs w:val="24"/>
              </w:rPr>
              <w:t>16.06.2022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67A36">
              <w:rPr>
                <w:rFonts w:ascii="Times New Roman" w:hAnsi="Times New Roman"/>
                <w:color w:val="000000"/>
                <w:sz w:val="24"/>
                <w:szCs w:val="24"/>
              </w:rPr>
              <w:t>29.06.2022</w:t>
            </w:r>
          </w:p>
        </w:tc>
        <w:tc>
          <w:tcPr>
            <w:tcW w:w="2977" w:type="dxa"/>
            <w:vAlign w:val="center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п. Химик</w:t>
            </w:r>
          </w:p>
        </w:tc>
      </w:tr>
      <w:tr w:rsidR="005345F2" w:rsidRPr="00941895" w:rsidTr="004F6C2D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Ватутина, д. 19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5E4021">
              <w:rPr>
                <w:rFonts w:ascii="Times New Roman" w:hAnsi="Times New Roman"/>
                <w:color w:val="000000"/>
                <w:sz w:val="24"/>
                <w:szCs w:val="24"/>
              </w:rPr>
              <w:t>16.06.2022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67A36">
              <w:rPr>
                <w:rFonts w:ascii="Times New Roman" w:hAnsi="Times New Roman"/>
                <w:color w:val="000000"/>
                <w:sz w:val="24"/>
                <w:szCs w:val="24"/>
              </w:rPr>
              <w:t>29.06.2022</w:t>
            </w:r>
          </w:p>
        </w:tc>
        <w:tc>
          <w:tcPr>
            <w:tcW w:w="2977" w:type="dxa"/>
            <w:vAlign w:val="center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п. Химик</w:t>
            </w:r>
          </w:p>
        </w:tc>
      </w:tr>
      <w:tr w:rsidR="005345F2" w:rsidRPr="00941895" w:rsidTr="004F6C2D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г. Можайск, ул. </w:t>
            </w:r>
            <w:proofErr w:type="gramStart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5E4021">
              <w:rPr>
                <w:rFonts w:ascii="Times New Roman" w:hAnsi="Times New Roman"/>
                <w:color w:val="000000"/>
                <w:sz w:val="24"/>
                <w:szCs w:val="24"/>
              </w:rPr>
              <w:t>16.06.2022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67A36">
              <w:rPr>
                <w:rFonts w:ascii="Times New Roman" w:hAnsi="Times New Roman"/>
                <w:color w:val="000000"/>
                <w:sz w:val="24"/>
                <w:szCs w:val="24"/>
              </w:rPr>
              <w:t>29.06.2022</w:t>
            </w:r>
          </w:p>
        </w:tc>
        <w:tc>
          <w:tcPr>
            <w:tcW w:w="2977" w:type="dxa"/>
            <w:vAlign w:val="center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п. Химик</w:t>
            </w:r>
          </w:p>
        </w:tc>
      </w:tr>
      <w:tr w:rsidR="005345F2" w:rsidRPr="00941895" w:rsidTr="004F6C2D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г. Можайск, ул. </w:t>
            </w:r>
            <w:proofErr w:type="gramStart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5E4021">
              <w:rPr>
                <w:rFonts w:ascii="Times New Roman" w:hAnsi="Times New Roman"/>
                <w:color w:val="000000"/>
                <w:sz w:val="24"/>
                <w:szCs w:val="24"/>
              </w:rPr>
              <w:t>16.06.2022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67A36">
              <w:rPr>
                <w:rFonts w:ascii="Times New Roman" w:hAnsi="Times New Roman"/>
                <w:color w:val="000000"/>
                <w:sz w:val="24"/>
                <w:szCs w:val="24"/>
              </w:rPr>
              <w:t>29.06.2022</w:t>
            </w:r>
          </w:p>
        </w:tc>
        <w:tc>
          <w:tcPr>
            <w:tcW w:w="2977" w:type="dxa"/>
            <w:vAlign w:val="center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п. Химик</w:t>
            </w:r>
          </w:p>
        </w:tc>
      </w:tr>
      <w:tr w:rsidR="005345F2" w:rsidRPr="00941895" w:rsidTr="006D4824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Ватутина, д. 3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DF0739">
              <w:rPr>
                <w:rFonts w:ascii="Times New Roman" w:hAnsi="Times New Roman"/>
                <w:color w:val="000000"/>
                <w:sz w:val="24"/>
                <w:szCs w:val="24"/>
              </w:rPr>
              <w:t>16.06.2022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8845DB">
              <w:rPr>
                <w:rFonts w:ascii="Times New Roman" w:hAnsi="Times New Roman"/>
                <w:color w:val="000000"/>
                <w:sz w:val="24"/>
                <w:szCs w:val="24"/>
              </w:rPr>
              <w:t>29.06.2022</w:t>
            </w:r>
          </w:p>
        </w:tc>
        <w:tc>
          <w:tcPr>
            <w:tcW w:w="2977" w:type="dxa"/>
            <w:vAlign w:val="center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п. Химик</w:t>
            </w:r>
          </w:p>
        </w:tc>
      </w:tr>
      <w:tr w:rsidR="005345F2" w:rsidRPr="00941895" w:rsidTr="006D4824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г. Можайск, ул. </w:t>
            </w:r>
            <w:proofErr w:type="gramStart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DF0739">
              <w:rPr>
                <w:rFonts w:ascii="Times New Roman" w:hAnsi="Times New Roman"/>
                <w:color w:val="000000"/>
                <w:sz w:val="24"/>
                <w:szCs w:val="24"/>
              </w:rPr>
              <w:t>16.06.2022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8845DB">
              <w:rPr>
                <w:rFonts w:ascii="Times New Roman" w:hAnsi="Times New Roman"/>
                <w:color w:val="000000"/>
                <w:sz w:val="24"/>
                <w:szCs w:val="24"/>
              </w:rPr>
              <w:t>29.06.2022</w:t>
            </w:r>
          </w:p>
        </w:tc>
        <w:tc>
          <w:tcPr>
            <w:tcW w:w="2977" w:type="dxa"/>
            <w:vAlign w:val="center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п. Химик</w:t>
            </w:r>
          </w:p>
        </w:tc>
      </w:tr>
      <w:tr w:rsidR="005345F2" w:rsidRPr="00941895" w:rsidTr="006D4824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г. Можайск, ул. </w:t>
            </w:r>
            <w:proofErr w:type="gramStart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DF0739">
              <w:rPr>
                <w:rFonts w:ascii="Times New Roman" w:hAnsi="Times New Roman"/>
                <w:color w:val="000000"/>
                <w:sz w:val="24"/>
                <w:szCs w:val="24"/>
              </w:rPr>
              <w:t>16.06.2022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8845DB">
              <w:rPr>
                <w:rFonts w:ascii="Times New Roman" w:hAnsi="Times New Roman"/>
                <w:color w:val="000000"/>
                <w:sz w:val="24"/>
                <w:szCs w:val="24"/>
              </w:rPr>
              <w:t>29.06.2022</w:t>
            </w:r>
          </w:p>
        </w:tc>
        <w:tc>
          <w:tcPr>
            <w:tcW w:w="2977" w:type="dxa"/>
            <w:vAlign w:val="center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п. Химик</w:t>
            </w:r>
          </w:p>
        </w:tc>
      </w:tr>
      <w:tr w:rsidR="005345F2" w:rsidRPr="00941895" w:rsidTr="006D4824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г. Можайск, ул. </w:t>
            </w:r>
            <w:proofErr w:type="gramStart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DF0739">
              <w:rPr>
                <w:rFonts w:ascii="Times New Roman" w:hAnsi="Times New Roman"/>
                <w:color w:val="000000"/>
                <w:sz w:val="24"/>
                <w:szCs w:val="24"/>
              </w:rPr>
              <w:t>16.06.2022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8845DB">
              <w:rPr>
                <w:rFonts w:ascii="Times New Roman" w:hAnsi="Times New Roman"/>
                <w:color w:val="000000"/>
                <w:sz w:val="24"/>
                <w:szCs w:val="24"/>
              </w:rPr>
              <w:t>29.06.2022</w:t>
            </w:r>
          </w:p>
        </w:tc>
        <w:tc>
          <w:tcPr>
            <w:tcW w:w="2977" w:type="dxa"/>
            <w:vAlign w:val="center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Котельная п. 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lastRenderedPageBreak/>
              <w:t>Химик</w:t>
            </w:r>
          </w:p>
        </w:tc>
      </w:tr>
      <w:tr w:rsidR="005345F2" w:rsidRPr="00941895" w:rsidTr="006D4824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г. Можайск, ул. </w:t>
            </w:r>
            <w:proofErr w:type="gramStart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DF0739">
              <w:rPr>
                <w:rFonts w:ascii="Times New Roman" w:hAnsi="Times New Roman"/>
                <w:color w:val="000000"/>
                <w:sz w:val="24"/>
                <w:szCs w:val="24"/>
              </w:rPr>
              <w:t>16.06.2022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8845DB">
              <w:rPr>
                <w:rFonts w:ascii="Times New Roman" w:hAnsi="Times New Roman"/>
                <w:color w:val="000000"/>
                <w:sz w:val="24"/>
                <w:szCs w:val="24"/>
              </w:rPr>
              <w:t>29.06.2022</w:t>
            </w:r>
          </w:p>
        </w:tc>
        <w:tc>
          <w:tcPr>
            <w:tcW w:w="2977" w:type="dxa"/>
            <w:vAlign w:val="center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п. Химик</w:t>
            </w:r>
          </w:p>
        </w:tc>
      </w:tr>
      <w:tr w:rsidR="005345F2" w:rsidRPr="00941895" w:rsidTr="006D4824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г. Можайск, ул. </w:t>
            </w:r>
            <w:proofErr w:type="gramStart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DF0739">
              <w:rPr>
                <w:rFonts w:ascii="Times New Roman" w:hAnsi="Times New Roman"/>
                <w:color w:val="000000"/>
                <w:sz w:val="24"/>
                <w:szCs w:val="24"/>
              </w:rPr>
              <w:t>16.06.2022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8845DB">
              <w:rPr>
                <w:rFonts w:ascii="Times New Roman" w:hAnsi="Times New Roman"/>
                <w:color w:val="000000"/>
                <w:sz w:val="24"/>
                <w:szCs w:val="24"/>
              </w:rPr>
              <w:t>29.06.2022</w:t>
            </w:r>
          </w:p>
        </w:tc>
        <w:tc>
          <w:tcPr>
            <w:tcW w:w="2977" w:type="dxa"/>
            <w:vAlign w:val="center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п. Химик</w:t>
            </w:r>
          </w:p>
        </w:tc>
      </w:tr>
      <w:tr w:rsidR="005345F2" w:rsidRPr="00941895" w:rsidTr="006D4824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г. Можайск, ул. </w:t>
            </w:r>
            <w:proofErr w:type="gramStart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DF0739">
              <w:rPr>
                <w:rFonts w:ascii="Times New Roman" w:hAnsi="Times New Roman"/>
                <w:color w:val="000000"/>
                <w:sz w:val="24"/>
                <w:szCs w:val="24"/>
              </w:rPr>
              <w:t>16.06.2022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8845DB">
              <w:rPr>
                <w:rFonts w:ascii="Times New Roman" w:hAnsi="Times New Roman"/>
                <w:color w:val="000000"/>
                <w:sz w:val="24"/>
                <w:szCs w:val="24"/>
              </w:rPr>
              <w:t>29.06.2022</w:t>
            </w:r>
          </w:p>
        </w:tc>
        <w:tc>
          <w:tcPr>
            <w:tcW w:w="2977" w:type="dxa"/>
            <w:vAlign w:val="center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п. Химик</w:t>
            </w:r>
          </w:p>
        </w:tc>
      </w:tr>
      <w:tr w:rsidR="005345F2" w:rsidRPr="00941895" w:rsidTr="006D4824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Ватутина, д. 7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DF0739">
              <w:rPr>
                <w:rFonts w:ascii="Times New Roman" w:hAnsi="Times New Roman"/>
                <w:color w:val="000000"/>
                <w:sz w:val="24"/>
                <w:szCs w:val="24"/>
              </w:rPr>
              <w:t>16.06.2022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8845DB">
              <w:rPr>
                <w:rFonts w:ascii="Times New Roman" w:hAnsi="Times New Roman"/>
                <w:color w:val="000000"/>
                <w:sz w:val="24"/>
                <w:szCs w:val="24"/>
              </w:rPr>
              <w:t>29.06.2022</w:t>
            </w:r>
          </w:p>
        </w:tc>
        <w:tc>
          <w:tcPr>
            <w:tcW w:w="2977" w:type="dxa"/>
            <w:vAlign w:val="center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п. Химик</w:t>
            </w:r>
          </w:p>
        </w:tc>
      </w:tr>
      <w:tr w:rsidR="005345F2" w:rsidRPr="00941895" w:rsidTr="006D4824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г. Можайск, ул. </w:t>
            </w:r>
            <w:proofErr w:type="gramStart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, д. 7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DF0739">
              <w:rPr>
                <w:rFonts w:ascii="Times New Roman" w:hAnsi="Times New Roman"/>
                <w:color w:val="000000"/>
                <w:sz w:val="24"/>
                <w:szCs w:val="24"/>
              </w:rPr>
              <w:t>16.06.2022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8845DB">
              <w:rPr>
                <w:rFonts w:ascii="Times New Roman" w:hAnsi="Times New Roman"/>
                <w:color w:val="000000"/>
                <w:sz w:val="24"/>
                <w:szCs w:val="24"/>
              </w:rPr>
              <w:t>29.06.2022</w:t>
            </w:r>
          </w:p>
        </w:tc>
        <w:tc>
          <w:tcPr>
            <w:tcW w:w="2977" w:type="dxa"/>
            <w:vAlign w:val="center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п. Химик</w:t>
            </w:r>
          </w:p>
        </w:tc>
      </w:tr>
      <w:tr w:rsidR="00DB0E73" w:rsidRPr="00941895" w:rsidTr="0040695A">
        <w:tc>
          <w:tcPr>
            <w:tcW w:w="672" w:type="dxa"/>
          </w:tcPr>
          <w:p w:rsidR="00DB0E73" w:rsidRPr="00941895" w:rsidRDefault="00DB0E73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31" w:type="dxa"/>
          </w:tcPr>
          <w:p w:rsidR="00DB0E73" w:rsidRPr="00A87877" w:rsidRDefault="00DB0E73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Академика Павлова, д. 1</w:t>
            </w:r>
          </w:p>
        </w:tc>
        <w:tc>
          <w:tcPr>
            <w:tcW w:w="1984" w:type="dxa"/>
            <w:vAlign w:val="center"/>
          </w:tcPr>
          <w:p w:rsidR="00DB0E73" w:rsidRPr="00DB0E73" w:rsidRDefault="002F2A56" w:rsidP="00DB0E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01.06.202</w:t>
            </w:r>
            <w:r w:rsidR="005345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DB0E73" w:rsidRPr="00DB0E73" w:rsidRDefault="002F2A56" w:rsidP="00DB0E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14.06.202</w:t>
            </w:r>
            <w:r w:rsidR="005345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B0E73" w:rsidRPr="00A87877" w:rsidRDefault="00DB0E73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DB0E73" w:rsidRDefault="00DB0E73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DB0E73" w:rsidRPr="00941895" w:rsidRDefault="00DB0E73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8A6F1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г. Можайск, ул. </w:t>
            </w:r>
            <w:proofErr w:type="gramStart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Российская</w:t>
            </w:r>
            <w:proofErr w:type="gramEnd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5A1037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83488C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8A6F1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Академика Павлова, д. 10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5A1037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83488C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8A6F1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20 Января, д. 11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5A1037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83488C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8A6F1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Академика Павлова, д. 11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5A1037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83488C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8A6F1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г. Можайск, ул. </w:t>
            </w:r>
            <w:proofErr w:type="gramStart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5A1037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83488C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8A6F1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20 Января, д. 13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5A1037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83488C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0F53D2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г. Можайск, ул. </w:t>
            </w:r>
            <w:proofErr w:type="gramStart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, д. 13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227EA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B0499F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0F53D2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20 Января, д. 17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227EA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B0499F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0F53D2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г. Можайск, ул. </w:t>
            </w:r>
            <w:proofErr w:type="gramStart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, д. 19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227EA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B0499F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0F53D2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20 Января, д. 21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227EA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B0499F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0F53D2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г. Можайск, ул. </w:t>
            </w:r>
            <w:proofErr w:type="gramStart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, д. 21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227EA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B0499F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0F53D2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Каракозова, д. 28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227EA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B0499F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0F53D2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20 Января, д. 3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227EA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B0499F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0F53D2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г. Можайск, ул. </w:t>
            </w:r>
            <w:proofErr w:type="gramStart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, д. 30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227EA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B0499F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0F53D2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г. Можайск, ул. </w:t>
            </w:r>
            <w:proofErr w:type="gramStart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, д. 32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227EA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B0499F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0F53D2">
        <w:trPr>
          <w:trHeight w:val="491"/>
        </w:trPr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г. Можайск, ул. </w:t>
            </w:r>
            <w:proofErr w:type="gramStart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227EA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B0499F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0F53D2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г. Можайск, ул. </w:t>
            </w:r>
            <w:proofErr w:type="gramStart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227EA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B0499F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0F53D2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г. Можайск, ул. </w:t>
            </w:r>
            <w:proofErr w:type="gramStart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, д. 35А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227EA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B0499F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0F53D2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Карасева, д. 35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227EA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B0499F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0F53D2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г. Можайск, ул. </w:t>
            </w:r>
            <w:proofErr w:type="gramStart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, д. 36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227EA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B0499F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0F53D2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Каракозова,            д. 38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227EA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B0499F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0F53D2">
        <w:tc>
          <w:tcPr>
            <w:tcW w:w="672" w:type="dxa"/>
          </w:tcPr>
          <w:p w:rsidR="005345F2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43</w:t>
            </w:r>
          </w:p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Каракозова,            д. 39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227EA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B0499F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0F53D2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Фрунзе, д. 4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227EA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B0499F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670AC1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г. Можайск, ул. </w:t>
            </w:r>
            <w:proofErr w:type="gramStart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F1EC6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7F324E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670AC1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г. Можайск, ул. </w:t>
            </w:r>
            <w:proofErr w:type="gramStart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, д. 40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F1EC6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7F324E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670AC1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20 Января, д. 5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F1EC6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7F324E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670AC1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г. Можайск, ул. </w:t>
            </w:r>
            <w:proofErr w:type="gramStart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, д. 50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F1EC6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7F324E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670AC1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Желябова, д. 6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F1EC6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7F324E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670AC1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Фрунзе, д. 6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F1EC6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7F324E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ООО «Комфортный </w:t>
            </w: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lastRenderedPageBreak/>
              <w:t>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lastRenderedPageBreak/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Котельная 40,               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lastRenderedPageBreak/>
              <w:t>г. Можайск</w:t>
            </w:r>
          </w:p>
        </w:tc>
      </w:tr>
      <w:tr w:rsidR="005345F2" w:rsidRPr="00941895" w:rsidTr="00670AC1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20 Января, д. 7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F1EC6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7F324E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670AC1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Академика Павлова, д. 7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F1EC6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7F324E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670AC1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Академика Павлова, д. 8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F1EC6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7F324E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670AC1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г. Можайск, ул. </w:t>
            </w:r>
            <w:proofErr w:type="gramStart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F1EC6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7F324E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670AC1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Фрунзе, д. 8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F1EC6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7F324E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670AC1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20 Января, д. 9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F1EC6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7F324E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670AC1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Академика Павлова, д. 9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F1EC6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7F324E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670AC1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Желябова, д. 14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F1EC6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7F324E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670AC1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г. Можайск, ул. </w:t>
            </w:r>
            <w:proofErr w:type="gramStart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Восточная</w:t>
            </w:r>
            <w:proofErr w:type="gramEnd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, д. 19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F1EC6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7F324E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670AC1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Мира, д. 4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F1EC6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7F324E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ТСЖ Мира</w:t>
            </w:r>
            <w:proofErr w:type="gramStart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670AC1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31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Дмитрия Пожарского, д. 13/4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F1EC6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2E502C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670AC1">
        <w:tc>
          <w:tcPr>
            <w:tcW w:w="672" w:type="dxa"/>
          </w:tcPr>
          <w:p w:rsidR="005345F2" w:rsidRPr="00941895" w:rsidRDefault="005345F2" w:rsidP="005D7183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31" w:type="dxa"/>
          </w:tcPr>
          <w:p w:rsidR="005345F2" w:rsidRPr="00A87877" w:rsidRDefault="005345F2" w:rsidP="005D7183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Дмитрия Пожарского, д. 2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F1EC6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2E502C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5345F2" w:rsidRPr="00A87877" w:rsidRDefault="005345F2" w:rsidP="005D7183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Default="005345F2" w:rsidP="005D7183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D7183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40,               г. Можайск</w:t>
            </w:r>
          </w:p>
        </w:tc>
      </w:tr>
      <w:tr w:rsidR="005345F2" w:rsidRPr="00941895" w:rsidTr="00C678EF">
        <w:tc>
          <w:tcPr>
            <w:tcW w:w="672" w:type="dxa"/>
            <w:shd w:val="clear" w:color="auto" w:fill="FFFFFF" w:themeFill="background1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31" w:type="dxa"/>
            <w:shd w:val="clear" w:color="auto" w:fill="FFFFFF" w:themeFill="background1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г. Можайск, ул. </w:t>
            </w:r>
            <w:proofErr w:type="gramStart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1984" w:type="dxa"/>
            <w:shd w:val="clear" w:color="auto" w:fill="FFFFFF" w:themeFill="background1"/>
          </w:tcPr>
          <w:p w:rsidR="005345F2" w:rsidRDefault="005345F2" w:rsidP="005345F2">
            <w:pPr>
              <w:jc w:val="center"/>
            </w:pPr>
            <w:r w:rsidRPr="000F094B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  <w:shd w:val="clear" w:color="auto" w:fill="FFFFFF" w:themeFill="background1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  <w:shd w:val="clear" w:color="auto" w:fill="FFFFFF" w:themeFill="background1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  <w:shd w:val="clear" w:color="auto" w:fill="FFFFFF" w:themeFill="background1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  <w:shd w:val="clear" w:color="auto" w:fill="FFFFFF" w:themeFill="background1"/>
          </w:tcPr>
          <w:p w:rsidR="005345F2" w:rsidRPr="00941895" w:rsidRDefault="005345F2" w:rsidP="00B9386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              г. Можайск</w:t>
            </w:r>
          </w:p>
        </w:tc>
      </w:tr>
      <w:tr w:rsidR="005345F2" w:rsidRPr="00941895" w:rsidTr="00C678EF">
        <w:tc>
          <w:tcPr>
            <w:tcW w:w="672" w:type="dxa"/>
            <w:shd w:val="clear" w:color="auto" w:fill="FFFFFF" w:themeFill="background1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31" w:type="dxa"/>
            <w:shd w:val="clear" w:color="auto" w:fill="FFFFFF" w:themeFill="background1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Дмитрия Пожарского, д. 5</w:t>
            </w:r>
          </w:p>
        </w:tc>
        <w:tc>
          <w:tcPr>
            <w:tcW w:w="1984" w:type="dxa"/>
            <w:shd w:val="clear" w:color="auto" w:fill="FFFFFF" w:themeFill="background1"/>
          </w:tcPr>
          <w:p w:rsidR="005345F2" w:rsidRDefault="005345F2" w:rsidP="005345F2">
            <w:pPr>
              <w:jc w:val="center"/>
            </w:pPr>
            <w:r w:rsidRPr="000F094B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  <w:shd w:val="clear" w:color="auto" w:fill="FFFFFF" w:themeFill="background1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  <w:shd w:val="clear" w:color="auto" w:fill="FFFFFF" w:themeFill="background1"/>
          </w:tcPr>
          <w:p w:rsidR="005345F2" w:rsidRPr="00A87877" w:rsidRDefault="005345F2" w:rsidP="008E23B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  <w:shd w:val="clear" w:color="auto" w:fill="FFFFFF" w:themeFill="background1"/>
          </w:tcPr>
          <w:p w:rsidR="005345F2" w:rsidRDefault="005345F2" w:rsidP="00A87877">
            <w:pPr>
              <w:jc w:val="center"/>
            </w:pPr>
            <w:r w:rsidRPr="006D482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  <w:shd w:val="clear" w:color="auto" w:fill="FFFFFF" w:themeFill="background1"/>
          </w:tcPr>
          <w:p w:rsidR="005345F2" w:rsidRPr="00941895" w:rsidRDefault="005345F2" w:rsidP="00B9386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             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31" w:type="dxa"/>
          </w:tcPr>
          <w:p w:rsidR="005345F2" w:rsidRPr="00941895" w:rsidRDefault="005345F2" w:rsidP="00A8787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Мира, д. 1, корп. 1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F094B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A87877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6D4822">
              <w:rPr>
                <w:rFonts w:ascii="Times New Roman" w:eastAsia="Arial CYR" w:hAnsi="Times New Roman" w:cs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31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Мира, д. 1, корп. 2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F094B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A87877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31" w:type="dxa"/>
          </w:tcPr>
          <w:p w:rsidR="005345F2" w:rsidRPr="00941895" w:rsidRDefault="005345F2" w:rsidP="00A8787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л. 20 Января, д. 10А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F094B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A87877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831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л. 20 Января, д. 10Б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F094B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A87877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31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л. 20 Января, д. 10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F094B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A87877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31" w:type="dxa"/>
          </w:tcPr>
          <w:p w:rsidR="005345F2" w:rsidRPr="00941895" w:rsidRDefault="005345F2" w:rsidP="00A8787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Мира, д. 10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F094B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31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Мира, д. 11А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F094B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A87877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31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л. 20 Января, д. 12А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F094B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31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л. 20 Января, д. 12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F094B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31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Мира, д. 12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F094B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31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л. 20 Января, д. 14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F094B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31" w:type="dxa"/>
          </w:tcPr>
          <w:p w:rsidR="005345F2" w:rsidRPr="00941895" w:rsidRDefault="005345F2" w:rsidP="00A8787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проезд Мира, д. 15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F094B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31" w:type="dxa"/>
          </w:tcPr>
          <w:p w:rsidR="005345F2" w:rsidRPr="00941895" w:rsidRDefault="005345F2" w:rsidP="00A8787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л. 20 Января, д. 2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0F094B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31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л. 20 Января, д. 23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F9387B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A87877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31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л. 20 Января, д. 24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F9387B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A87877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31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л. 20 Января, д. 25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F9387B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A87877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31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л. 20 Января, д. 26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F9387B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A87877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31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л. 20 Января, д. 27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F9387B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A87877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31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л. 20 Января, д. 28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F9387B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A87877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31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л. 20 Января, д. 29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F9387B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A87877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31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л. 20 Января, д. 30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F9387B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A87877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ООО «Комфортный </w:t>
            </w: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lastRenderedPageBreak/>
              <w:t>Можайск»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lastRenderedPageBreak/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Котельная МПК, 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lastRenderedPageBreak/>
              <w:t>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831" w:type="dxa"/>
          </w:tcPr>
          <w:p w:rsidR="005345F2" w:rsidRPr="00941895" w:rsidRDefault="005345F2" w:rsidP="00A8787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Дмитрия Пожарского, д. 4А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F9387B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31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л. 20 Января, д. 4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F9387B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31" w:type="dxa"/>
          </w:tcPr>
          <w:p w:rsidR="005345F2" w:rsidRPr="00941895" w:rsidRDefault="005345F2" w:rsidP="00A8787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г. Можайск, ул. 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F9387B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31" w:type="dxa"/>
          </w:tcPr>
          <w:p w:rsidR="005345F2" w:rsidRPr="00941895" w:rsidRDefault="005345F2" w:rsidP="00A8787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г. Можайск, ул.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Полосухина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F9387B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A87877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31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л. 20 Января, д. 6А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F9387B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31" w:type="dxa"/>
          </w:tcPr>
          <w:p w:rsidR="005345F2" w:rsidRPr="00941895" w:rsidRDefault="005345F2" w:rsidP="00A8787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Мира, д. 6А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F9387B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A87877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31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Мира, д. 6Б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F9387B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A87877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31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л. 20 Января, д. 6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F9387B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31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Мира, д. 6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7C6090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31" w:type="dxa"/>
          </w:tcPr>
          <w:p w:rsidR="005345F2" w:rsidRPr="00941895" w:rsidRDefault="005345F2" w:rsidP="00A8787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г. Можайск, ул.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Полосухина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7C6090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A87877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31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л. 20 Января, д. 8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7C6090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31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Мира, д. 8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7C6090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31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г. Можайск, ул.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Полосухина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7C6090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A87877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«Комфортный Можайск»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31" w:type="dxa"/>
          </w:tcPr>
          <w:p w:rsidR="005345F2" w:rsidRPr="00941895" w:rsidRDefault="005345F2" w:rsidP="00A8787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Мира, д. 99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7C6090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31" w:type="dxa"/>
          </w:tcPr>
          <w:p w:rsidR="005345F2" w:rsidRPr="00941895" w:rsidRDefault="005345F2" w:rsidP="00ED235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Дмитрия Пожарского, д. 3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7C6090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СК Стр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оитель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31" w:type="dxa"/>
          </w:tcPr>
          <w:p w:rsidR="005345F2" w:rsidRPr="00941895" w:rsidRDefault="005345F2" w:rsidP="00ED235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Дмитрия Пожарского, д. 10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7C6090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ТСЖ Дм. Пожарского, д. 10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31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г. Можайск, ул. Дмитрия Пожарского, д. 8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7C6090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ТСЖ Дм. Пожарского, д. 8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5345F2" w:rsidRPr="00941895" w:rsidTr="00C678EF">
        <w:tc>
          <w:tcPr>
            <w:tcW w:w="672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831" w:type="dxa"/>
          </w:tcPr>
          <w:p w:rsidR="005345F2" w:rsidRPr="00941895" w:rsidRDefault="005345F2" w:rsidP="00ED235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г. Можайск, ул.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Полосухина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, д. 7А</w:t>
            </w:r>
          </w:p>
        </w:tc>
        <w:tc>
          <w:tcPr>
            <w:tcW w:w="1984" w:type="dxa"/>
          </w:tcPr>
          <w:p w:rsidR="005345F2" w:rsidRDefault="005345F2" w:rsidP="005345F2">
            <w:pPr>
              <w:jc w:val="center"/>
            </w:pPr>
            <w:r w:rsidRPr="007C6090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126" w:type="dxa"/>
          </w:tcPr>
          <w:p w:rsidR="005345F2" w:rsidRDefault="005345F2" w:rsidP="005345F2">
            <w:pPr>
              <w:jc w:val="center"/>
            </w:pPr>
            <w:r w:rsidRPr="00100A7E">
              <w:rPr>
                <w:rFonts w:ascii="Times New Roman" w:hAnsi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2977" w:type="dxa"/>
          </w:tcPr>
          <w:p w:rsidR="005345F2" w:rsidRPr="00941895" w:rsidRDefault="005345F2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ООО «ПСО-ТЕРМА»</w:t>
            </w:r>
          </w:p>
        </w:tc>
        <w:tc>
          <w:tcPr>
            <w:tcW w:w="2178" w:type="dxa"/>
          </w:tcPr>
          <w:p w:rsidR="005345F2" w:rsidRDefault="005345F2" w:rsidP="00ED235F">
            <w:pPr>
              <w:jc w:val="center"/>
            </w:pPr>
            <w:r w:rsidRPr="00515A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345F2" w:rsidRPr="00941895" w:rsidRDefault="005345F2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МПК, г. Можайск</w:t>
            </w:r>
          </w:p>
        </w:tc>
      </w:tr>
      <w:tr w:rsidR="00C51149" w:rsidRPr="00941895" w:rsidTr="00130B3C">
        <w:tc>
          <w:tcPr>
            <w:tcW w:w="672" w:type="dxa"/>
          </w:tcPr>
          <w:p w:rsidR="00C51149" w:rsidRPr="00941895" w:rsidRDefault="00C51149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31" w:type="dxa"/>
          </w:tcPr>
          <w:p w:rsidR="00C51149" w:rsidRPr="00941895" w:rsidRDefault="00C51149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Колычево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, ул. Первомайская, д. 19</w:t>
            </w:r>
          </w:p>
        </w:tc>
        <w:tc>
          <w:tcPr>
            <w:tcW w:w="1984" w:type="dxa"/>
          </w:tcPr>
          <w:p w:rsidR="00C51149" w:rsidRDefault="00C51149" w:rsidP="00C51149">
            <w:pPr>
              <w:jc w:val="center"/>
            </w:pPr>
            <w:r w:rsidRPr="000B5CCE">
              <w:rPr>
                <w:rFonts w:ascii="Times New Roman" w:hAnsi="Times New Roman"/>
                <w:color w:val="000000"/>
                <w:sz w:val="24"/>
                <w:szCs w:val="24"/>
              </w:rPr>
              <w:t>01.07.2022</w:t>
            </w:r>
          </w:p>
        </w:tc>
        <w:tc>
          <w:tcPr>
            <w:tcW w:w="2126" w:type="dxa"/>
          </w:tcPr>
          <w:p w:rsidR="00C51149" w:rsidRDefault="00C51149" w:rsidP="00C51149">
            <w:pPr>
              <w:jc w:val="center"/>
            </w:pPr>
            <w:r w:rsidRPr="008B1990">
              <w:rPr>
                <w:rFonts w:ascii="Times New Roman" w:hAnsi="Times New Roman"/>
                <w:sz w:val="24"/>
                <w:szCs w:val="24"/>
              </w:rPr>
              <w:t>14.07.2022</w:t>
            </w:r>
          </w:p>
        </w:tc>
        <w:tc>
          <w:tcPr>
            <w:tcW w:w="2977" w:type="dxa"/>
          </w:tcPr>
          <w:p w:rsidR="00C51149" w:rsidRPr="00941895" w:rsidRDefault="00C51149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ЖСК Каскад</w:t>
            </w:r>
          </w:p>
        </w:tc>
        <w:tc>
          <w:tcPr>
            <w:tcW w:w="2178" w:type="dxa"/>
          </w:tcPr>
          <w:p w:rsidR="00C51149" w:rsidRDefault="00C51149" w:rsidP="0059351C">
            <w:pPr>
              <w:jc w:val="center"/>
            </w:pPr>
            <w:r w:rsidRPr="005A4098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51149" w:rsidRPr="00941895" w:rsidRDefault="00C51149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Котельная п.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Колычево</w:t>
            </w:r>
            <w:proofErr w:type="spellEnd"/>
          </w:p>
        </w:tc>
      </w:tr>
      <w:tr w:rsidR="00C51149" w:rsidRPr="00941895" w:rsidTr="00130B3C">
        <w:tc>
          <w:tcPr>
            <w:tcW w:w="672" w:type="dxa"/>
          </w:tcPr>
          <w:p w:rsidR="00C51149" w:rsidRPr="00941895" w:rsidRDefault="00C51149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31" w:type="dxa"/>
          </w:tcPr>
          <w:p w:rsidR="00C51149" w:rsidRPr="00941895" w:rsidRDefault="00C51149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Колычево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1984" w:type="dxa"/>
          </w:tcPr>
          <w:p w:rsidR="00C51149" w:rsidRDefault="00C51149" w:rsidP="00C51149">
            <w:pPr>
              <w:jc w:val="center"/>
            </w:pPr>
            <w:r w:rsidRPr="000B5CCE">
              <w:rPr>
                <w:rFonts w:ascii="Times New Roman" w:hAnsi="Times New Roman"/>
                <w:color w:val="000000"/>
                <w:sz w:val="24"/>
                <w:szCs w:val="24"/>
              </w:rPr>
              <w:t>01.07.2022</w:t>
            </w:r>
          </w:p>
        </w:tc>
        <w:tc>
          <w:tcPr>
            <w:tcW w:w="2126" w:type="dxa"/>
          </w:tcPr>
          <w:p w:rsidR="00C51149" w:rsidRDefault="00C51149" w:rsidP="00C51149">
            <w:pPr>
              <w:jc w:val="center"/>
            </w:pPr>
            <w:r w:rsidRPr="008B1990">
              <w:rPr>
                <w:rFonts w:ascii="Times New Roman" w:hAnsi="Times New Roman"/>
                <w:sz w:val="24"/>
                <w:szCs w:val="24"/>
              </w:rPr>
              <w:t>14.07.2022</w:t>
            </w:r>
          </w:p>
        </w:tc>
        <w:tc>
          <w:tcPr>
            <w:tcW w:w="2977" w:type="dxa"/>
          </w:tcPr>
          <w:p w:rsidR="00C51149" w:rsidRPr="00941895" w:rsidRDefault="00C51149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ЖСК Франт</w:t>
            </w:r>
          </w:p>
        </w:tc>
        <w:tc>
          <w:tcPr>
            <w:tcW w:w="2178" w:type="dxa"/>
          </w:tcPr>
          <w:p w:rsidR="00C51149" w:rsidRDefault="00C51149" w:rsidP="0059351C">
            <w:pPr>
              <w:jc w:val="center"/>
            </w:pPr>
            <w:r w:rsidRPr="005A4098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51149" w:rsidRPr="00941895" w:rsidRDefault="00C51149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Котельная п.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Колычево</w:t>
            </w:r>
            <w:proofErr w:type="spellEnd"/>
          </w:p>
        </w:tc>
      </w:tr>
      <w:tr w:rsidR="00C51149" w:rsidRPr="00941895" w:rsidTr="00130B3C">
        <w:tc>
          <w:tcPr>
            <w:tcW w:w="672" w:type="dxa"/>
          </w:tcPr>
          <w:p w:rsidR="00C51149" w:rsidRPr="00941895" w:rsidRDefault="00C51149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31" w:type="dxa"/>
          </w:tcPr>
          <w:p w:rsidR="00C51149" w:rsidRPr="00941895" w:rsidRDefault="00C51149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Колычево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, д. 33</w:t>
            </w:r>
          </w:p>
        </w:tc>
        <w:tc>
          <w:tcPr>
            <w:tcW w:w="1984" w:type="dxa"/>
          </w:tcPr>
          <w:p w:rsidR="00C51149" w:rsidRDefault="00C51149" w:rsidP="00C51149">
            <w:pPr>
              <w:jc w:val="center"/>
            </w:pPr>
            <w:r w:rsidRPr="000B5CCE">
              <w:rPr>
                <w:rFonts w:ascii="Times New Roman" w:hAnsi="Times New Roman"/>
                <w:color w:val="000000"/>
                <w:sz w:val="24"/>
                <w:szCs w:val="24"/>
              </w:rPr>
              <w:t>01.07.2022</w:t>
            </w:r>
          </w:p>
        </w:tc>
        <w:tc>
          <w:tcPr>
            <w:tcW w:w="2126" w:type="dxa"/>
          </w:tcPr>
          <w:p w:rsidR="00C51149" w:rsidRDefault="00C51149" w:rsidP="00C51149">
            <w:pPr>
              <w:jc w:val="center"/>
            </w:pPr>
            <w:r w:rsidRPr="008B1990">
              <w:rPr>
                <w:rFonts w:ascii="Times New Roman" w:hAnsi="Times New Roman"/>
                <w:sz w:val="24"/>
                <w:szCs w:val="24"/>
              </w:rPr>
              <w:t>14.07.2022</w:t>
            </w:r>
          </w:p>
        </w:tc>
        <w:tc>
          <w:tcPr>
            <w:tcW w:w="2977" w:type="dxa"/>
          </w:tcPr>
          <w:p w:rsidR="00C51149" w:rsidRPr="00941895" w:rsidRDefault="00C51149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ЖСК Швейник</w:t>
            </w:r>
          </w:p>
        </w:tc>
        <w:tc>
          <w:tcPr>
            <w:tcW w:w="2178" w:type="dxa"/>
          </w:tcPr>
          <w:p w:rsidR="00C51149" w:rsidRDefault="00C51149" w:rsidP="0059351C">
            <w:pPr>
              <w:jc w:val="center"/>
            </w:pPr>
            <w:r w:rsidRPr="005A4098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51149" w:rsidRPr="00941895" w:rsidRDefault="00C51149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Котельная п.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Колычево</w:t>
            </w:r>
            <w:proofErr w:type="spellEnd"/>
          </w:p>
        </w:tc>
      </w:tr>
      <w:tr w:rsidR="00C51149" w:rsidRPr="00941895" w:rsidTr="00130B3C">
        <w:tc>
          <w:tcPr>
            <w:tcW w:w="672" w:type="dxa"/>
          </w:tcPr>
          <w:p w:rsidR="00C51149" w:rsidRPr="00941895" w:rsidRDefault="00C51149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31" w:type="dxa"/>
          </w:tcPr>
          <w:p w:rsidR="00C51149" w:rsidRPr="00941895" w:rsidRDefault="00C51149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Колычево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, д. 31</w:t>
            </w:r>
          </w:p>
        </w:tc>
        <w:tc>
          <w:tcPr>
            <w:tcW w:w="1984" w:type="dxa"/>
          </w:tcPr>
          <w:p w:rsidR="00C51149" w:rsidRDefault="00C51149" w:rsidP="00C51149">
            <w:pPr>
              <w:jc w:val="center"/>
            </w:pPr>
            <w:r w:rsidRPr="000B5CCE">
              <w:rPr>
                <w:rFonts w:ascii="Times New Roman" w:hAnsi="Times New Roman"/>
                <w:color w:val="000000"/>
                <w:sz w:val="24"/>
                <w:szCs w:val="24"/>
              </w:rPr>
              <w:t>01.07.2022</w:t>
            </w:r>
          </w:p>
        </w:tc>
        <w:tc>
          <w:tcPr>
            <w:tcW w:w="2126" w:type="dxa"/>
          </w:tcPr>
          <w:p w:rsidR="00C51149" w:rsidRDefault="00C51149" w:rsidP="00C51149">
            <w:pPr>
              <w:jc w:val="center"/>
            </w:pPr>
            <w:r w:rsidRPr="008B1990">
              <w:rPr>
                <w:rFonts w:ascii="Times New Roman" w:hAnsi="Times New Roman"/>
                <w:sz w:val="24"/>
                <w:szCs w:val="24"/>
              </w:rPr>
              <w:t>14.07.2022</w:t>
            </w:r>
          </w:p>
        </w:tc>
        <w:tc>
          <w:tcPr>
            <w:tcW w:w="2977" w:type="dxa"/>
          </w:tcPr>
          <w:p w:rsidR="00C51149" w:rsidRPr="00941895" w:rsidRDefault="00C51149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51149" w:rsidRDefault="00C51149" w:rsidP="0059351C">
            <w:pPr>
              <w:jc w:val="center"/>
            </w:pPr>
            <w:r w:rsidRPr="005A4098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51149" w:rsidRPr="00941895" w:rsidRDefault="00C51149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Котельная п.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Колычево</w:t>
            </w:r>
            <w:proofErr w:type="spellEnd"/>
          </w:p>
        </w:tc>
      </w:tr>
      <w:tr w:rsidR="00C51149" w:rsidRPr="00941895" w:rsidTr="00130B3C">
        <w:tc>
          <w:tcPr>
            <w:tcW w:w="672" w:type="dxa"/>
          </w:tcPr>
          <w:p w:rsidR="00C51149" w:rsidRPr="00941895" w:rsidRDefault="00C51149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831" w:type="dxa"/>
          </w:tcPr>
          <w:p w:rsidR="00C51149" w:rsidRPr="00941895" w:rsidRDefault="00C51149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Колычево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, д. 7</w:t>
            </w:r>
          </w:p>
        </w:tc>
        <w:tc>
          <w:tcPr>
            <w:tcW w:w="1984" w:type="dxa"/>
          </w:tcPr>
          <w:p w:rsidR="00C51149" w:rsidRDefault="00C51149" w:rsidP="00C51149">
            <w:pPr>
              <w:jc w:val="center"/>
            </w:pPr>
            <w:r w:rsidRPr="000B5CCE">
              <w:rPr>
                <w:rFonts w:ascii="Times New Roman" w:hAnsi="Times New Roman"/>
                <w:color w:val="000000"/>
                <w:sz w:val="24"/>
                <w:szCs w:val="24"/>
              </w:rPr>
              <w:t>01.07.2022</w:t>
            </w:r>
          </w:p>
        </w:tc>
        <w:tc>
          <w:tcPr>
            <w:tcW w:w="2126" w:type="dxa"/>
          </w:tcPr>
          <w:p w:rsidR="00C51149" w:rsidRDefault="00C51149" w:rsidP="00C51149">
            <w:pPr>
              <w:jc w:val="center"/>
            </w:pPr>
            <w:r w:rsidRPr="008B1990">
              <w:rPr>
                <w:rFonts w:ascii="Times New Roman" w:hAnsi="Times New Roman"/>
                <w:sz w:val="24"/>
                <w:szCs w:val="24"/>
              </w:rPr>
              <w:t>14.07.2022</w:t>
            </w:r>
          </w:p>
        </w:tc>
        <w:tc>
          <w:tcPr>
            <w:tcW w:w="2977" w:type="dxa"/>
          </w:tcPr>
          <w:p w:rsidR="00C51149" w:rsidRPr="00941895" w:rsidRDefault="00C51149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51149" w:rsidRDefault="00C51149" w:rsidP="0059351C">
            <w:pPr>
              <w:jc w:val="center"/>
            </w:pPr>
            <w:r w:rsidRPr="005A4098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51149" w:rsidRPr="00941895" w:rsidRDefault="00C51149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Котельная п.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Колычево</w:t>
            </w:r>
            <w:proofErr w:type="spellEnd"/>
          </w:p>
        </w:tc>
      </w:tr>
      <w:tr w:rsidR="00C51149" w:rsidRPr="00941895" w:rsidTr="00130B3C">
        <w:tc>
          <w:tcPr>
            <w:tcW w:w="672" w:type="dxa"/>
          </w:tcPr>
          <w:p w:rsidR="00C51149" w:rsidRPr="00941895" w:rsidRDefault="00C51149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31" w:type="dxa"/>
          </w:tcPr>
          <w:p w:rsidR="00C51149" w:rsidRPr="00941895" w:rsidRDefault="00C51149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Колычево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, д. 32</w:t>
            </w:r>
          </w:p>
        </w:tc>
        <w:tc>
          <w:tcPr>
            <w:tcW w:w="1984" w:type="dxa"/>
          </w:tcPr>
          <w:p w:rsidR="00C51149" w:rsidRDefault="00C51149" w:rsidP="00C51149">
            <w:pPr>
              <w:jc w:val="center"/>
            </w:pPr>
            <w:r w:rsidRPr="000B5CCE">
              <w:rPr>
                <w:rFonts w:ascii="Times New Roman" w:hAnsi="Times New Roman"/>
                <w:color w:val="000000"/>
                <w:sz w:val="24"/>
                <w:szCs w:val="24"/>
              </w:rPr>
              <w:t>01.07.2022</w:t>
            </w:r>
          </w:p>
        </w:tc>
        <w:tc>
          <w:tcPr>
            <w:tcW w:w="2126" w:type="dxa"/>
          </w:tcPr>
          <w:p w:rsidR="00C51149" w:rsidRDefault="00C51149" w:rsidP="00C51149">
            <w:pPr>
              <w:jc w:val="center"/>
            </w:pPr>
            <w:r w:rsidRPr="008B1990">
              <w:rPr>
                <w:rFonts w:ascii="Times New Roman" w:hAnsi="Times New Roman"/>
                <w:sz w:val="24"/>
                <w:szCs w:val="24"/>
              </w:rPr>
              <w:t>14.07.2022</w:t>
            </w:r>
          </w:p>
        </w:tc>
        <w:tc>
          <w:tcPr>
            <w:tcW w:w="2977" w:type="dxa"/>
          </w:tcPr>
          <w:p w:rsidR="00C51149" w:rsidRPr="00941895" w:rsidRDefault="00C51149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ТСЖ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Колычево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2178" w:type="dxa"/>
          </w:tcPr>
          <w:p w:rsidR="00C51149" w:rsidRDefault="00C51149" w:rsidP="0059351C">
            <w:pPr>
              <w:jc w:val="center"/>
            </w:pPr>
            <w:r w:rsidRPr="005A4098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51149" w:rsidRPr="00941895" w:rsidRDefault="00C51149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Котельная п.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Колычево</w:t>
            </w:r>
            <w:proofErr w:type="spellEnd"/>
          </w:p>
        </w:tc>
      </w:tr>
      <w:tr w:rsidR="005D7183" w:rsidRPr="00941895" w:rsidTr="0040695A">
        <w:tc>
          <w:tcPr>
            <w:tcW w:w="672" w:type="dxa"/>
          </w:tcPr>
          <w:p w:rsidR="005D7183" w:rsidRPr="00941895" w:rsidRDefault="005D7183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31" w:type="dxa"/>
          </w:tcPr>
          <w:p w:rsidR="005D7183" w:rsidRPr="00941895" w:rsidRDefault="005D7183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п. Строитель, д. 10</w:t>
            </w:r>
          </w:p>
        </w:tc>
        <w:tc>
          <w:tcPr>
            <w:tcW w:w="1984" w:type="dxa"/>
            <w:vAlign w:val="center"/>
          </w:tcPr>
          <w:p w:rsidR="005D7183" w:rsidRPr="00DB0E73" w:rsidRDefault="00C51149" w:rsidP="00DB0E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5D7183" w:rsidRPr="00DB0E73">
              <w:rPr>
                <w:rFonts w:ascii="Times New Roman" w:hAnsi="Times New Roman"/>
                <w:color w:val="000000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D7183" w:rsidRPr="00DB0E73" w:rsidRDefault="00C51149" w:rsidP="00DB0E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5D7183">
              <w:rPr>
                <w:rFonts w:ascii="Times New Roman" w:hAnsi="Times New Roman"/>
                <w:color w:val="000000"/>
                <w:sz w:val="24"/>
                <w:szCs w:val="24"/>
              </w:rPr>
              <w:t>.07</w:t>
            </w:r>
            <w:r w:rsidR="005D7183" w:rsidRPr="00DB0E73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D7183" w:rsidRPr="00941895" w:rsidRDefault="005D7183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D7183" w:rsidRDefault="005D7183" w:rsidP="0059351C">
            <w:pPr>
              <w:jc w:val="center"/>
            </w:pPr>
            <w:r w:rsidRPr="00057B1B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D7183" w:rsidRPr="00941895" w:rsidRDefault="005D7183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СПТУ-97</w:t>
            </w:r>
          </w:p>
        </w:tc>
      </w:tr>
      <w:tr w:rsidR="005D7183" w:rsidRPr="00941895" w:rsidTr="0040695A">
        <w:tc>
          <w:tcPr>
            <w:tcW w:w="672" w:type="dxa"/>
          </w:tcPr>
          <w:p w:rsidR="005D7183" w:rsidRPr="00941895" w:rsidRDefault="005D7183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831" w:type="dxa"/>
          </w:tcPr>
          <w:p w:rsidR="005D7183" w:rsidRPr="00941895" w:rsidRDefault="005D7183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п. Строитель, д. 7А</w:t>
            </w:r>
          </w:p>
        </w:tc>
        <w:tc>
          <w:tcPr>
            <w:tcW w:w="1984" w:type="dxa"/>
            <w:vAlign w:val="center"/>
          </w:tcPr>
          <w:p w:rsidR="005D7183" w:rsidRPr="00DB0E73" w:rsidRDefault="00C51149" w:rsidP="00FE5D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5D7183" w:rsidRPr="00DB0E73">
              <w:rPr>
                <w:rFonts w:ascii="Times New Roman" w:hAnsi="Times New Roman"/>
                <w:color w:val="000000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D7183" w:rsidRPr="00DB0E73" w:rsidRDefault="00C51149" w:rsidP="00FE5D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5D7183">
              <w:rPr>
                <w:rFonts w:ascii="Times New Roman" w:hAnsi="Times New Roman"/>
                <w:color w:val="000000"/>
                <w:sz w:val="24"/>
                <w:szCs w:val="24"/>
              </w:rPr>
              <w:t>.07</w:t>
            </w:r>
            <w:r w:rsidR="005D7183" w:rsidRPr="00DB0E73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D7183" w:rsidRPr="00941895" w:rsidRDefault="005D7183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D7183" w:rsidRDefault="005D7183" w:rsidP="0059351C">
            <w:pPr>
              <w:jc w:val="center"/>
            </w:pPr>
            <w:r w:rsidRPr="00057B1B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D7183" w:rsidRPr="00941895" w:rsidRDefault="005D7183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СПТУ-97</w:t>
            </w:r>
          </w:p>
        </w:tc>
      </w:tr>
      <w:tr w:rsidR="005D7183" w:rsidRPr="00941895" w:rsidTr="0040695A">
        <w:tc>
          <w:tcPr>
            <w:tcW w:w="672" w:type="dxa"/>
          </w:tcPr>
          <w:p w:rsidR="005D7183" w:rsidRPr="00941895" w:rsidRDefault="005D7183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831" w:type="dxa"/>
          </w:tcPr>
          <w:p w:rsidR="005D7183" w:rsidRPr="00941895" w:rsidRDefault="005D7183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п. Строитель, д. 7Б</w:t>
            </w:r>
          </w:p>
        </w:tc>
        <w:tc>
          <w:tcPr>
            <w:tcW w:w="1984" w:type="dxa"/>
            <w:vAlign w:val="center"/>
          </w:tcPr>
          <w:p w:rsidR="005D7183" w:rsidRPr="00DB0E73" w:rsidRDefault="00C51149" w:rsidP="00FE5D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5D7183" w:rsidRPr="00DB0E73">
              <w:rPr>
                <w:rFonts w:ascii="Times New Roman" w:hAnsi="Times New Roman"/>
                <w:color w:val="000000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D7183" w:rsidRPr="00DB0E73" w:rsidRDefault="00C51149" w:rsidP="00FE5D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5D7183">
              <w:rPr>
                <w:rFonts w:ascii="Times New Roman" w:hAnsi="Times New Roman"/>
                <w:color w:val="000000"/>
                <w:sz w:val="24"/>
                <w:szCs w:val="24"/>
              </w:rPr>
              <w:t>.07</w:t>
            </w:r>
            <w:r w:rsidR="005D7183" w:rsidRPr="00DB0E73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D7183" w:rsidRPr="00941895" w:rsidRDefault="005D7183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A87877"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D7183" w:rsidRDefault="005D7183" w:rsidP="0059351C">
            <w:pPr>
              <w:jc w:val="center"/>
            </w:pPr>
            <w:r w:rsidRPr="00057B1B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D7183" w:rsidRPr="00941895" w:rsidRDefault="005D7183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СПТУ-97</w:t>
            </w:r>
          </w:p>
        </w:tc>
      </w:tr>
      <w:tr w:rsidR="005D7183" w:rsidRPr="00941895" w:rsidTr="0040695A">
        <w:tc>
          <w:tcPr>
            <w:tcW w:w="672" w:type="dxa"/>
          </w:tcPr>
          <w:p w:rsidR="005D7183" w:rsidRPr="00941895" w:rsidRDefault="005D7183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831" w:type="dxa"/>
          </w:tcPr>
          <w:p w:rsidR="005D7183" w:rsidRPr="00941895" w:rsidRDefault="005D7183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п. Строитель, д. 7</w:t>
            </w:r>
          </w:p>
        </w:tc>
        <w:tc>
          <w:tcPr>
            <w:tcW w:w="1984" w:type="dxa"/>
            <w:vAlign w:val="center"/>
          </w:tcPr>
          <w:p w:rsidR="005D7183" w:rsidRPr="00DB0E73" w:rsidRDefault="00C51149" w:rsidP="00FE5D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5D7183" w:rsidRPr="00DB0E73">
              <w:rPr>
                <w:rFonts w:ascii="Times New Roman" w:hAnsi="Times New Roman"/>
                <w:color w:val="000000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D7183" w:rsidRPr="00DB0E73" w:rsidRDefault="00C51149" w:rsidP="00FE5D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5D7183">
              <w:rPr>
                <w:rFonts w:ascii="Times New Roman" w:hAnsi="Times New Roman"/>
                <w:color w:val="000000"/>
                <w:sz w:val="24"/>
                <w:szCs w:val="24"/>
              </w:rPr>
              <w:t>.07</w:t>
            </w:r>
            <w:r w:rsidR="005D7183" w:rsidRPr="00DB0E73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D7183" w:rsidRDefault="005D7183" w:rsidP="0059351C">
            <w:pPr>
              <w:jc w:val="center"/>
            </w:pPr>
            <w:r w:rsidRPr="00E956ED">
              <w:rPr>
                <w:rFonts w:ascii="Times New Roman" w:eastAsia="Arial CYR" w:hAnsi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D7183" w:rsidRDefault="005D7183" w:rsidP="0059351C">
            <w:pPr>
              <w:jc w:val="center"/>
            </w:pPr>
            <w:r w:rsidRPr="00057B1B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D7183" w:rsidRPr="00941895" w:rsidRDefault="005D7183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СПТУ-97</w:t>
            </w:r>
          </w:p>
        </w:tc>
      </w:tr>
      <w:tr w:rsidR="005D7183" w:rsidRPr="00941895" w:rsidTr="0040695A">
        <w:tc>
          <w:tcPr>
            <w:tcW w:w="672" w:type="dxa"/>
          </w:tcPr>
          <w:p w:rsidR="005D7183" w:rsidRPr="00941895" w:rsidRDefault="005D7183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31" w:type="dxa"/>
          </w:tcPr>
          <w:p w:rsidR="005D7183" w:rsidRPr="00941895" w:rsidRDefault="005D7183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п. Строитель, д. 9</w:t>
            </w:r>
          </w:p>
        </w:tc>
        <w:tc>
          <w:tcPr>
            <w:tcW w:w="1984" w:type="dxa"/>
            <w:vAlign w:val="center"/>
          </w:tcPr>
          <w:p w:rsidR="005D7183" w:rsidRPr="00DB0E73" w:rsidRDefault="00C51149" w:rsidP="00FE5D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5D7183" w:rsidRPr="00DB0E73">
              <w:rPr>
                <w:rFonts w:ascii="Times New Roman" w:hAnsi="Times New Roman"/>
                <w:color w:val="000000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D7183" w:rsidRPr="00DB0E73" w:rsidRDefault="00C51149" w:rsidP="00FE5D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5D7183">
              <w:rPr>
                <w:rFonts w:ascii="Times New Roman" w:hAnsi="Times New Roman"/>
                <w:color w:val="000000"/>
                <w:sz w:val="24"/>
                <w:szCs w:val="24"/>
              </w:rPr>
              <w:t>.07</w:t>
            </w:r>
            <w:r w:rsidR="005D7183" w:rsidRPr="00DB0E73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D7183" w:rsidRDefault="005D7183" w:rsidP="0059351C">
            <w:pPr>
              <w:jc w:val="center"/>
            </w:pPr>
            <w:r w:rsidRPr="00E956ED">
              <w:rPr>
                <w:rFonts w:ascii="Times New Roman" w:eastAsia="Arial CYR" w:hAnsi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5D7183" w:rsidRDefault="005D7183" w:rsidP="0059351C">
            <w:pPr>
              <w:jc w:val="center"/>
            </w:pPr>
            <w:r w:rsidRPr="00057B1B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D7183" w:rsidRPr="00941895" w:rsidRDefault="005D7183" w:rsidP="0059351C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СПТУ-97</w:t>
            </w:r>
          </w:p>
        </w:tc>
      </w:tr>
      <w:tr w:rsidR="00FC761D" w:rsidRPr="00941895" w:rsidTr="00D4219E">
        <w:tc>
          <w:tcPr>
            <w:tcW w:w="672" w:type="dxa"/>
          </w:tcPr>
          <w:p w:rsidR="00FC761D" w:rsidRPr="00941895" w:rsidRDefault="00FC761D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31" w:type="dxa"/>
          </w:tcPr>
          <w:p w:rsidR="00FC761D" w:rsidRPr="00941895" w:rsidRDefault="00FC761D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п. им. Дзержинского, д. 1А</w:t>
            </w:r>
          </w:p>
        </w:tc>
        <w:tc>
          <w:tcPr>
            <w:tcW w:w="1984" w:type="dxa"/>
          </w:tcPr>
          <w:p w:rsidR="00FC761D" w:rsidRDefault="00FC761D" w:rsidP="00FC761D">
            <w:pPr>
              <w:jc w:val="center"/>
            </w:pPr>
            <w:r w:rsidRPr="009F182D">
              <w:rPr>
                <w:rFonts w:ascii="Times New Roman" w:hAnsi="Times New Roman"/>
                <w:color w:val="000000"/>
                <w:sz w:val="24"/>
                <w:szCs w:val="24"/>
              </w:rPr>
              <w:t>18.07.2022</w:t>
            </w:r>
          </w:p>
        </w:tc>
        <w:tc>
          <w:tcPr>
            <w:tcW w:w="2126" w:type="dxa"/>
          </w:tcPr>
          <w:p w:rsidR="00FC761D" w:rsidRDefault="00FC761D" w:rsidP="00FC761D">
            <w:pPr>
              <w:jc w:val="center"/>
            </w:pPr>
            <w:r w:rsidRPr="00FF5968">
              <w:rPr>
                <w:rFonts w:ascii="Times New Roman" w:hAnsi="Times New Roman"/>
                <w:color w:val="000000"/>
                <w:sz w:val="24"/>
                <w:szCs w:val="24"/>
              </w:rPr>
              <w:t>31.08.2022</w:t>
            </w:r>
          </w:p>
        </w:tc>
        <w:tc>
          <w:tcPr>
            <w:tcW w:w="2977" w:type="dxa"/>
          </w:tcPr>
          <w:p w:rsidR="00FC761D" w:rsidRDefault="00FC761D" w:rsidP="005B3A3F">
            <w:pPr>
              <w:jc w:val="center"/>
            </w:pPr>
            <w:r w:rsidRPr="00E956ED">
              <w:rPr>
                <w:rFonts w:ascii="Times New Roman" w:eastAsia="Arial CYR" w:hAnsi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FC761D" w:rsidRDefault="00FC761D" w:rsidP="007057F9">
            <w:pPr>
              <w:jc w:val="center"/>
            </w:pPr>
            <w:r w:rsidRPr="00B322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FC761D" w:rsidRPr="00941895" w:rsidRDefault="00FC761D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п. им. Дзержинского</w:t>
            </w:r>
          </w:p>
        </w:tc>
      </w:tr>
      <w:tr w:rsidR="00FC761D" w:rsidRPr="00941895" w:rsidTr="00D4219E">
        <w:tc>
          <w:tcPr>
            <w:tcW w:w="672" w:type="dxa"/>
          </w:tcPr>
          <w:p w:rsidR="00FC761D" w:rsidRPr="00941895" w:rsidRDefault="00FC761D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831" w:type="dxa"/>
          </w:tcPr>
          <w:p w:rsidR="00FC761D" w:rsidRPr="00941895" w:rsidRDefault="00FC761D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п. им. Дзержинского, д. 15</w:t>
            </w:r>
          </w:p>
        </w:tc>
        <w:tc>
          <w:tcPr>
            <w:tcW w:w="1984" w:type="dxa"/>
          </w:tcPr>
          <w:p w:rsidR="00FC761D" w:rsidRDefault="00FC761D" w:rsidP="00FC761D">
            <w:pPr>
              <w:jc w:val="center"/>
            </w:pPr>
            <w:r w:rsidRPr="009F182D">
              <w:rPr>
                <w:rFonts w:ascii="Times New Roman" w:hAnsi="Times New Roman"/>
                <w:color w:val="000000"/>
                <w:sz w:val="24"/>
                <w:szCs w:val="24"/>
              </w:rPr>
              <w:t>18.07.2022</w:t>
            </w:r>
          </w:p>
        </w:tc>
        <w:tc>
          <w:tcPr>
            <w:tcW w:w="2126" w:type="dxa"/>
          </w:tcPr>
          <w:p w:rsidR="00FC761D" w:rsidRDefault="00FC761D" w:rsidP="00FC761D">
            <w:pPr>
              <w:jc w:val="center"/>
            </w:pPr>
            <w:r w:rsidRPr="00FF5968">
              <w:rPr>
                <w:rFonts w:ascii="Times New Roman" w:hAnsi="Times New Roman"/>
                <w:color w:val="000000"/>
                <w:sz w:val="24"/>
                <w:szCs w:val="24"/>
              </w:rPr>
              <w:t>31.08.2022</w:t>
            </w:r>
          </w:p>
        </w:tc>
        <w:tc>
          <w:tcPr>
            <w:tcW w:w="2977" w:type="dxa"/>
          </w:tcPr>
          <w:p w:rsidR="00FC761D" w:rsidRDefault="00FC761D">
            <w:r w:rsidRPr="00EE65D4">
              <w:rPr>
                <w:rFonts w:ascii="Times New Roman" w:eastAsia="Arial CYR" w:hAnsi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FC761D" w:rsidRDefault="00FC761D" w:rsidP="007057F9">
            <w:pPr>
              <w:jc w:val="center"/>
            </w:pPr>
            <w:r w:rsidRPr="00B322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FC761D" w:rsidRPr="00941895" w:rsidRDefault="00FC761D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п. им. Дзержинского</w:t>
            </w:r>
          </w:p>
        </w:tc>
      </w:tr>
      <w:tr w:rsidR="00FC761D" w:rsidRPr="00941895" w:rsidTr="00D4219E">
        <w:tc>
          <w:tcPr>
            <w:tcW w:w="672" w:type="dxa"/>
          </w:tcPr>
          <w:p w:rsidR="00FC761D" w:rsidRPr="00941895" w:rsidRDefault="00FC761D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831" w:type="dxa"/>
          </w:tcPr>
          <w:p w:rsidR="00FC761D" w:rsidRPr="00941895" w:rsidRDefault="00FC761D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п. им. Дзержинского, д. 2А</w:t>
            </w:r>
          </w:p>
        </w:tc>
        <w:tc>
          <w:tcPr>
            <w:tcW w:w="1984" w:type="dxa"/>
          </w:tcPr>
          <w:p w:rsidR="00FC761D" w:rsidRDefault="00FC761D" w:rsidP="00FC761D">
            <w:pPr>
              <w:jc w:val="center"/>
            </w:pPr>
            <w:r w:rsidRPr="009F182D">
              <w:rPr>
                <w:rFonts w:ascii="Times New Roman" w:hAnsi="Times New Roman"/>
                <w:color w:val="000000"/>
                <w:sz w:val="24"/>
                <w:szCs w:val="24"/>
              </w:rPr>
              <w:t>18.07.2022</w:t>
            </w:r>
          </w:p>
        </w:tc>
        <w:tc>
          <w:tcPr>
            <w:tcW w:w="2126" w:type="dxa"/>
          </w:tcPr>
          <w:p w:rsidR="00FC761D" w:rsidRDefault="00FC761D" w:rsidP="00FC761D">
            <w:pPr>
              <w:jc w:val="center"/>
            </w:pPr>
            <w:r w:rsidRPr="00FF5968">
              <w:rPr>
                <w:rFonts w:ascii="Times New Roman" w:hAnsi="Times New Roman"/>
                <w:color w:val="000000"/>
                <w:sz w:val="24"/>
                <w:szCs w:val="24"/>
              </w:rPr>
              <w:t>31.08.2022</w:t>
            </w:r>
          </w:p>
        </w:tc>
        <w:tc>
          <w:tcPr>
            <w:tcW w:w="2977" w:type="dxa"/>
          </w:tcPr>
          <w:p w:rsidR="00FC761D" w:rsidRDefault="00FC761D">
            <w:r w:rsidRPr="00EE65D4">
              <w:rPr>
                <w:rFonts w:ascii="Times New Roman" w:eastAsia="Arial CYR" w:hAnsi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FC761D" w:rsidRDefault="00FC761D" w:rsidP="007057F9">
            <w:pPr>
              <w:jc w:val="center"/>
            </w:pPr>
            <w:r w:rsidRPr="00B322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FC761D" w:rsidRPr="00941895" w:rsidRDefault="00FC761D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п. им. Дзержинского</w:t>
            </w:r>
          </w:p>
        </w:tc>
      </w:tr>
      <w:tr w:rsidR="00FC761D" w:rsidRPr="00941895" w:rsidTr="00D4219E">
        <w:tc>
          <w:tcPr>
            <w:tcW w:w="672" w:type="dxa"/>
          </w:tcPr>
          <w:p w:rsidR="00FC761D" w:rsidRPr="00941895" w:rsidRDefault="00FC761D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831" w:type="dxa"/>
          </w:tcPr>
          <w:p w:rsidR="00FC761D" w:rsidRPr="00941895" w:rsidRDefault="00FC761D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п. им. Дзержинского, д. 3А</w:t>
            </w:r>
          </w:p>
        </w:tc>
        <w:tc>
          <w:tcPr>
            <w:tcW w:w="1984" w:type="dxa"/>
          </w:tcPr>
          <w:p w:rsidR="00FC761D" w:rsidRDefault="00FC761D" w:rsidP="00FC761D">
            <w:pPr>
              <w:jc w:val="center"/>
            </w:pPr>
            <w:r w:rsidRPr="009F182D">
              <w:rPr>
                <w:rFonts w:ascii="Times New Roman" w:hAnsi="Times New Roman"/>
                <w:color w:val="000000"/>
                <w:sz w:val="24"/>
                <w:szCs w:val="24"/>
              </w:rPr>
              <w:t>18.07.2022</w:t>
            </w:r>
          </w:p>
        </w:tc>
        <w:tc>
          <w:tcPr>
            <w:tcW w:w="2126" w:type="dxa"/>
          </w:tcPr>
          <w:p w:rsidR="00FC761D" w:rsidRDefault="00FC761D" w:rsidP="00FC761D">
            <w:pPr>
              <w:jc w:val="center"/>
            </w:pPr>
            <w:r w:rsidRPr="00FF5968">
              <w:rPr>
                <w:rFonts w:ascii="Times New Roman" w:hAnsi="Times New Roman"/>
                <w:color w:val="000000"/>
                <w:sz w:val="24"/>
                <w:szCs w:val="24"/>
              </w:rPr>
              <w:t>31.08.2022</w:t>
            </w:r>
          </w:p>
        </w:tc>
        <w:tc>
          <w:tcPr>
            <w:tcW w:w="2977" w:type="dxa"/>
          </w:tcPr>
          <w:p w:rsidR="00FC761D" w:rsidRDefault="00FC761D">
            <w:r w:rsidRPr="00EE65D4">
              <w:rPr>
                <w:rFonts w:ascii="Times New Roman" w:eastAsia="Arial CYR" w:hAnsi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FC761D" w:rsidRDefault="00FC761D" w:rsidP="007057F9">
            <w:pPr>
              <w:jc w:val="center"/>
            </w:pPr>
            <w:r w:rsidRPr="00B322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FC761D" w:rsidRPr="00941895" w:rsidRDefault="00FC761D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п. им. Дзержинского</w:t>
            </w:r>
          </w:p>
        </w:tc>
      </w:tr>
      <w:tr w:rsidR="00FC761D" w:rsidRPr="00941895" w:rsidTr="00D4219E">
        <w:tc>
          <w:tcPr>
            <w:tcW w:w="672" w:type="dxa"/>
          </w:tcPr>
          <w:p w:rsidR="00FC761D" w:rsidRPr="00941895" w:rsidRDefault="00FC761D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831" w:type="dxa"/>
          </w:tcPr>
          <w:p w:rsidR="00FC761D" w:rsidRPr="00941895" w:rsidRDefault="00FC761D" w:rsidP="007057F9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п. им. Дзержинского, д. 4</w:t>
            </w:r>
          </w:p>
        </w:tc>
        <w:tc>
          <w:tcPr>
            <w:tcW w:w="1984" w:type="dxa"/>
          </w:tcPr>
          <w:p w:rsidR="00FC761D" w:rsidRDefault="00FC761D" w:rsidP="00FC761D">
            <w:pPr>
              <w:jc w:val="center"/>
            </w:pPr>
            <w:r w:rsidRPr="009F182D">
              <w:rPr>
                <w:rFonts w:ascii="Times New Roman" w:hAnsi="Times New Roman"/>
                <w:color w:val="000000"/>
                <w:sz w:val="24"/>
                <w:szCs w:val="24"/>
              </w:rPr>
              <w:t>18.07.2022</w:t>
            </w:r>
          </w:p>
        </w:tc>
        <w:tc>
          <w:tcPr>
            <w:tcW w:w="2126" w:type="dxa"/>
          </w:tcPr>
          <w:p w:rsidR="00FC761D" w:rsidRDefault="00FC761D" w:rsidP="00FC761D">
            <w:pPr>
              <w:jc w:val="center"/>
            </w:pPr>
            <w:r w:rsidRPr="00FF5968">
              <w:rPr>
                <w:rFonts w:ascii="Times New Roman" w:hAnsi="Times New Roman"/>
                <w:color w:val="000000"/>
                <w:sz w:val="24"/>
                <w:szCs w:val="24"/>
              </w:rPr>
              <w:t>31.08.2022</w:t>
            </w:r>
          </w:p>
        </w:tc>
        <w:tc>
          <w:tcPr>
            <w:tcW w:w="2977" w:type="dxa"/>
          </w:tcPr>
          <w:p w:rsidR="00FC761D" w:rsidRDefault="00FC761D">
            <w:r w:rsidRPr="00EE65D4">
              <w:rPr>
                <w:rFonts w:ascii="Times New Roman" w:eastAsia="Arial CYR" w:hAnsi="Times New Roman"/>
                <w:sz w:val="24"/>
                <w:szCs w:val="24"/>
              </w:rPr>
              <w:t>ООО «Можайская ДЭЗ»</w:t>
            </w:r>
          </w:p>
        </w:tc>
        <w:tc>
          <w:tcPr>
            <w:tcW w:w="2178" w:type="dxa"/>
          </w:tcPr>
          <w:p w:rsidR="00FC761D" w:rsidRDefault="00FC761D" w:rsidP="007057F9">
            <w:pPr>
              <w:jc w:val="center"/>
            </w:pPr>
            <w:r w:rsidRPr="00B32264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FC761D" w:rsidRPr="00941895" w:rsidRDefault="00FC761D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п. им. Дзержинского</w:t>
            </w:r>
          </w:p>
        </w:tc>
      </w:tr>
      <w:tr w:rsidR="00FC761D" w:rsidRPr="00941895" w:rsidTr="00D4219E">
        <w:tc>
          <w:tcPr>
            <w:tcW w:w="672" w:type="dxa"/>
          </w:tcPr>
          <w:p w:rsidR="00FC761D" w:rsidRPr="00941895" w:rsidRDefault="00FC761D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31" w:type="dxa"/>
          </w:tcPr>
          <w:p w:rsidR="00FC761D" w:rsidRPr="00941895" w:rsidRDefault="00FC761D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п. им. Дзержинского, д. 18</w:t>
            </w:r>
          </w:p>
        </w:tc>
        <w:tc>
          <w:tcPr>
            <w:tcW w:w="1984" w:type="dxa"/>
          </w:tcPr>
          <w:p w:rsidR="00FC761D" w:rsidRDefault="00FC761D" w:rsidP="00FC761D">
            <w:pPr>
              <w:jc w:val="center"/>
            </w:pPr>
            <w:r w:rsidRPr="009F182D">
              <w:rPr>
                <w:rFonts w:ascii="Times New Roman" w:hAnsi="Times New Roman"/>
                <w:color w:val="000000"/>
                <w:sz w:val="24"/>
                <w:szCs w:val="24"/>
              </w:rPr>
              <w:t>18.07.2022</w:t>
            </w:r>
          </w:p>
        </w:tc>
        <w:tc>
          <w:tcPr>
            <w:tcW w:w="2126" w:type="dxa"/>
          </w:tcPr>
          <w:p w:rsidR="00FC761D" w:rsidRDefault="00FC761D" w:rsidP="00FC761D">
            <w:pPr>
              <w:jc w:val="center"/>
            </w:pPr>
            <w:r w:rsidRPr="00FF5968">
              <w:rPr>
                <w:rFonts w:ascii="Times New Roman" w:hAnsi="Times New Roman"/>
                <w:color w:val="000000"/>
                <w:sz w:val="24"/>
                <w:szCs w:val="24"/>
              </w:rPr>
              <w:t>31.08.2022</w:t>
            </w:r>
          </w:p>
        </w:tc>
        <w:tc>
          <w:tcPr>
            <w:tcW w:w="2977" w:type="dxa"/>
          </w:tcPr>
          <w:p w:rsidR="00FC761D" w:rsidRPr="00941895" w:rsidRDefault="00FC761D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ФКУ ИК-5 УФСИН 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lastRenderedPageBreak/>
              <w:t>России по Московской области</w:t>
            </w:r>
          </w:p>
        </w:tc>
        <w:tc>
          <w:tcPr>
            <w:tcW w:w="2178" w:type="dxa"/>
          </w:tcPr>
          <w:p w:rsidR="00FC761D" w:rsidRDefault="00FC761D" w:rsidP="007057F9">
            <w:pPr>
              <w:jc w:val="center"/>
            </w:pPr>
            <w:r w:rsidRPr="00B32264">
              <w:rPr>
                <w:rFonts w:ascii="Times New Roman" w:eastAsia="Arial CYR" w:hAnsi="Times New Roman"/>
                <w:sz w:val="24"/>
                <w:szCs w:val="24"/>
              </w:rPr>
              <w:lastRenderedPageBreak/>
              <w:t>АО «ФПЛК»</w:t>
            </w:r>
          </w:p>
        </w:tc>
        <w:tc>
          <w:tcPr>
            <w:tcW w:w="2075" w:type="dxa"/>
          </w:tcPr>
          <w:p w:rsidR="00FC761D" w:rsidRPr="00941895" w:rsidRDefault="00FC761D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Котельная п. им. 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lastRenderedPageBreak/>
              <w:t>Дзержинского</w:t>
            </w:r>
          </w:p>
        </w:tc>
      </w:tr>
      <w:tr w:rsidR="00FC761D" w:rsidRPr="00941895" w:rsidTr="007A4F1F">
        <w:tc>
          <w:tcPr>
            <w:tcW w:w="672" w:type="dxa"/>
          </w:tcPr>
          <w:p w:rsidR="00FC761D" w:rsidRPr="00941895" w:rsidRDefault="00FC761D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831" w:type="dxa"/>
          </w:tcPr>
          <w:p w:rsidR="00FC761D" w:rsidRPr="00941895" w:rsidRDefault="00FC761D" w:rsidP="0059351C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центральная усадьба совхоза «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Синичино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», д. 7</w:t>
            </w:r>
          </w:p>
        </w:tc>
        <w:tc>
          <w:tcPr>
            <w:tcW w:w="1984" w:type="dxa"/>
          </w:tcPr>
          <w:p w:rsidR="00FC761D" w:rsidRDefault="00FC761D" w:rsidP="00FC761D">
            <w:pPr>
              <w:jc w:val="center"/>
            </w:pPr>
            <w:r w:rsidRPr="006D59B7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FC761D" w:rsidRDefault="00FC761D" w:rsidP="00FC761D">
            <w:pPr>
              <w:jc w:val="center"/>
            </w:pPr>
            <w:r w:rsidRPr="00B1001B">
              <w:rPr>
                <w:rFonts w:ascii="Times New Roman" w:hAnsi="Times New Roman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FC761D" w:rsidRPr="00941895" w:rsidRDefault="00FC761D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Порецкая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УК»</w:t>
            </w:r>
          </w:p>
        </w:tc>
        <w:tc>
          <w:tcPr>
            <w:tcW w:w="2178" w:type="dxa"/>
          </w:tcPr>
          <w:p w:rsidR="00FC761D" w:rsidRDefault="00FC761D" w:rsidP="00D435B3">
            <w:pPr>
              <w:jc w:val="center"/>
            </w:pPr>
            <w:r w:rsidRPr="00E95EA7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FC761D" w:rsidRPr="00941895" w:rsidRDefault="00FC761D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Котельная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Синичино</w:t>
            </w:r>
            <w:proofErr w:type="spellEnd"/>
          </w:p>
        </w:tc>
      </w:tr>
      <w:tr w:rsidR="00FC761D" w:rsidRPr="00941895" w:rsidTr="007A4F1F">
        <w:tc>
          <w:tcPr>
            <w:tcW w:w="672" w:type="dxa"/>
          </w:tcPr>
          <w:p w:rsidR="00FC761D" w:rsidRPr="00941895" w:rsidRDefault="00FC761D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831" w:type="dxa"/>
          </w:tcPr>
          <w:p w:rsidR="00FC761D" w:rsidRPr="00941895" w:rsidRDefault="00FC761D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центральная усадьба совхоза «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Синичино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», д. 3</w:t>
            </w:r>
          </w:p>
        </w:tc>
        <w:tc>
          <w:tcPr>
            <w:tcW w:w="1984" w:type="dxa"/>
          </w:tcPr>
          <w:p w:rsidR="00FC761D" w:rsidRDefault="00FC761D" w:rsidP="00FC761D">
            <w:pPr>
              <w:jc w:val="center"/>
            </w:pPr>
            <w:r w:rsidRPr="006D59B7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FC761D" w:rsidRDefault="00FC761D" w:rsidP="00FC761D">
            <w:pPr>
              <w:jc w:val="center"/>
            </w:pPr>
            <w:r w:rsidRPr="00B1001B">
              <w:rPr>
                <w:rFonts w:ascii="Times New Roman" w:hAnsi="Times New Roman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FC761D" w:rsidRDefault="00FC761D" w:rsidP="00D435B3">
            <w:pPr>
              <w:jc w:val="center"/>
            </w:pPr>
            <w:r w:rsidRPr="006E0E9D">
              <w:rPr>
                <w:rFonts w:ascii="Times New Roman" w:eastAsia="Arial CYR" w:hAnsi="Times New Roman"/>
                <w:sz w:val="24"/>
                <w:szCs w:val="24"/>
              </w:rPr>
              <w:t>ООО «</w:t>
            </w:r>
            <w:proofErr w:type="spellStart"/>
            <w:r w:rsidRPr="006E0E9D">
              <w:rPr>
                <w:rFonts w:ascii="Times New Roman" w:eastAsia="Arial CYR" w:hAnsi="Times New Roman"/>
                <w:sz w:val="24"/>
                <w:szCs w:val="24"/>
              </w:rPr>
              <w:t>Порецкая</w:t>
            </w:r>
            <w:proofErr w:type="spellEnd"/>
            <w:r w:rsidRPr="006E0E9D">
              <w:rPr>
                <w:rFonts w:ascii="Times New Roman" w:eastAsia="Arial CYR" w:hAnsi="Times New Roman"/>
                <w:sz w:val="24"/>
                <w:szCs w:val="24"/>
              </w:rPr>
              <w:t xml:space="preserve"> УК»</w:t>
            </w:r>
          </w:p>
        </w:tc>
        <w:tc>
          <w:tcPr>
            <w:tcW w:w="2178" w:type="dxa"/>
          </w:tcPr>
          <w:p w:rsidR="00FC761D" w:rsidRDefault="00FC761D" w:rsidP="00D435B3">
            <w:pPr>
              <w:jc w:val="center"/>
            </w:pPr>
            <w:r w:rsidRPr="00E95EA7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FC761D" w:rsidRPr="00941895" w:rsidRDefault="00FC761D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Котельная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Синичино</w:t>
            </w:r>
            <w:proofErr w:type="spellEnd"/>
          </w:p>
        </w:tc>
      </w:tr>
      <w:tr w:rsidR="00FC761D" w:rsidRPr="00941895" w:rsidTr="007A4F1F">
        <w:tc>
          <w:tcPr>
            <w:tcW w:w="672" w:type="dxa"/>
          </w:tcPr>
          <w:p w:rsidR="00FC761D" w:rsidRPr="005B3A3F" w:rsidRDefault="00FC761D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831" w:type="dxa"/>
          </w:tcPr>
          <w:p w:rsidR="00FC761D" w:rsidRPr="00941895" w:rsidRDefault="00FC761D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центральная усадьба совхоза «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Синичино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», д. 4</w:t>
            </w:r>
          </w:p>
        </w:tc>
        <w:tc>
          <w:tcPr>
            <w:tcW w:w="1984" w:type="dxa"/>
          </w:tcPr>
          <w:p w:rsidR="00FC761D" w:rsidRDefault="00FC761D" w:rsidP="00FC761D">
            <w:pPr>
              <w:jc w:val="center"/>
            </w:pPr>
            <w:r w:rsidRPr="006D59B7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FC761D" w:rsidRDefault="00FC761D" w:rsidP="00FC761D">
            <w:pPr>
              <w:jc w:val="center"/>
            </w:pPr>
            <w:r w:rsidRPr="00B1001B">
              <w:rPr>
                <w:rFonts w:ascii="Times New Roman" w:hAnsi="Times New Roman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FC761D" w:rsidRDefault="00FC761D" w:rsidP="00D435B3">
            <w:pPr>
              <w:jc w:val="center"/>
            </w:pPr>
            <w:r w:rsidRPr="006E0E9D">
              <w:rPr>
                <w:rFonts w:ascii="Times New Roman" w:eastAsia="Arial CYR" w:hAnsi="Times New Roman"/>
                <w:sz w:val="24"/>
                <w:szCs w:val="24"/>
              </w:rPr>
              <w:t>ООО «</w:t>
            </w:r>
            <w:proofErr w:type="spellStart"/>
            <w:r w:rsidRPr="006E0E9D">
              <w:rPr>
                <w:rFonts w:ascii="Times New Roman" w:eastAsia="Arial CYR" w:hAnsi="Times New Roman"/>
                <w:sz w:val="24"/>
                <w:szCs w:val="24"/>
              </w:rPr>
              <w:t>Порецкая</w:t>
            </w:r>
            <w:proofErr w:type="spellEnd"/>
            <w:r w:rsidRPr="006E0E9D">
              <w:rPr>
                <w:rFonts w:ascii="Times New Roman" w:eastAsia="Arial CYR" w:hAnsi="Times New Roman"/>
                <w:sz w:val="24"/>
                <w:szCs w:val="24"/>
              </w:rPr>
              <w:t xml:space="preserve"> УК»</w:t>
            </w:r>
          </w:p>
        </w:tc>
        <w:tc>
          <w:tcPr>
            <w:tcW w:w="2178" w:type="dxa"/>
          </w:tcPr>
          <w:p w:rsidR="00FC761D" w:rsidRDefault="00FC761D" w:rsidP="00D435B3">
            <w:pPr>
              <w:jc w:val="center"/>
            </w:pPr>
            <w:r w:rsidRPr="00E95EA7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FC761D" w:rsidRPr="00941895" w:rsidRDefault="00FC761D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Котельная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Синичино</w:t>
            </w:r>
            <w:proofErr w:type="spellEnd"/>
          </w:p>
        </w:tc>
      </w:tr>
      <w:tr w:rsidR="00FC761D" w:rsidRPr="00941895" w:rsidTr="007A4F1F">
        <w:tc>
          <w:tcPr>
            <w:tcW w:w="672" w:type="dxa"/>
          </w:tcPr>
          <w:p w:rsidR="00FC761D" w:rsidRPr="005B3A3F" w:rsidRDefault="00FC761D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31" w:type="dxa"/>
          </w:tcPr>
          <w:p w:rsidR="00FC761D" w:rsidRPr="00941895" w:rsidRDefault="00FC761D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центральная усадьба совхоза «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Синичино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», д. 6</w:t>
            </w:r>
          </w:p>
        </w:tc>
        <w:tc>
          <w:tcPr>
            <w:tcW w:w="1984" w:type="dxa"/>
          </w:tcPr>
          <w:p w:rsidR="00FC761D" w:rsidRDefault="00FC761D" w:rsidP="00FC761D">
            <w:pPr>
              <w:jc w:val="center"/>
            </w:pPr>
            <w:r w:rsidRPr="006D59B7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FC761D" w:rsidRDefault="00FC761D" w:rsidP="00FC761D">
            <w:pPr>
              <w:jc w:val="center"/>
            </w:pPr>
            <w:r w:rsidRPr="00B1001B">
              <w:rPr>
                <w:rFonts w:ascii="Times New Roman" w:hAnsi="Times New Roman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FC761D" w:rsidRDefault="00FC761D" w:rsidP="00D435B3">
            <w:pPr>
              <w:jc w:val="center"/>
            </w:pPr>
            <w:r w:rsidRPr="006E0E9D">
              <w:rPr>
                <w:rFonts w:ascii="Times New Roman" w:eastAsia="Arial CYR" w:hAnsi="Times New Roman"/>
                <w:sz w:val="24"/>
                <w:szCs w:val="24"/>
              </w:rPr>
              <w:t>ООО «</w:t>
            </w:r>
            <w:proofErr w:type="spellStart"/>
            <w:r w:rsidRPr="006E0E9D">
              <w:rPr>
                <w:rFonts w:ascii="Times New Roman" w:eastAsia="Arial CYR" w:hAnsi="Times New Roman"/>
                <w:sz w:val="24"/>
                <w:szCs w:val="24"/>
              </w:rPr>
              <w:t>Порецкая</w:t>
            </w:r>
            <w:proofErr w:type="spellEnd"/>
            <w:r w:rsidRPr="006E0E9D">
              <w:rPr>
                <w:rFonts w:ascii="Times New Roman" w:eastAsia="Arial CYR" w:hAnsi="Times New Roman"/>
                <w:sz w:val="24"/>
                <w:szCs w:val="24"/>
              </w:rPr>
              <w:t xml:space="preserve"> УК»</w:t>
            </w:r>
          </w:p>
        </w:tc>
        <w:tc>
          <w:tcPr>
            <w:tcW w:w="2178" w:type="dxa"/>
          </w:tcPr>
          <w:p w:rsidR="00FC761D" w:rsidRDefault="00FC761D" w:rsidP="00D435B3">
            <w:pPr>
              <w:jc w:val="center"/>
            </w:pPr>
            <w:r w:rsidRPr="00E95EA7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FC761D" w:rsidRPr="00941895" w:rsidRDefault="00FC761D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Котельная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Синичино</w:t>
            </w:r>
            <w:proofErr w:type="spellEnd"/>
          </w:p>
        </w:tc>
      </w:tr>
      <w:tr w:rsidR="00FC761D" w:rsidRPr="00941895" w:rsidTr="007A4F1F">
        <w:tc>
          <w:tcPr>
            <w:tcW w:w="672" w:type="dxa"/>
          </w:tcPr>
          <w:p w:rsidR="00FC761D" w:rsidRPr="005B3A3F" w:rsidRDefault="00FC761D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831" w:type="dxa"/>
          </w:tcPr>
          <w:p w:rsidR="00FC761D" w:rsidRPr="00941895" w:rsidRDefault="00FC761D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центральная усадьба совхоза «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Синичино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», д. 8</w:t>
            </w:r>
          </w:p>
        </w:tc>
        <w:tc>
          <w:tcPr>
            <w:tcW w:w="1984" w:type="dxa"/>
          </w:tcPr>
          <w:p w:rsidR="00FC761D" w:rsidRDefault="00FC761D" w:rsidP="00FC761D">
            <w:pPr>
              <w:jc w:val="center"/>
            </w:pPr>
            <w:r w:rsidRPr="006D59B7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FC761D" w:rsidRDefault="00FC761D" w:rsidP="00FC761D">
            <w:pPr>
              <w:jc w:val="center"/>
            </w:pPr>
            <w:r w:rsidRPr="00B1001B">
              <w:rPr>
                <w:rFonts w:ascii="Times New Roman" w:hAnsi="Times New Roman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FC761D" w:rsidRDefault="00FC761D" w:rsidP="00D435B3">
            <w:pPr>
              <w:jc w:val="center"/>
            </w:pPr>
            <w:r w:rsidRPr="006E0E9D">
              <w:rPr>
                <w:rFonts w:ascii="Times New Roman" w:eastAsia="Arial CYR" w:hAnsi="Times New Roman"/>
                <w:sz w:val="24"/>
                <w:szCs w:val="24"/>
              </w:rPr>
              <w:t>ООО «</w:t>
            </w:r>
            <w:proofErr w:type="spellStart"/>
            <w:r w:rsidRPr="006E0E9D">
              <w:rPr>
                <w:rFonts w:ascii="Times New Roman" w:eastAsia="Arial CYR" w:hAnsi="Times New Roman"/>
                <w:sz w:val="24"/>
                <w:szCs w:val="24"/>
              </w:rPr>
              <w:t>Порецкая</w:t>
            </w:r>
            <w:proofErr w:type="spellEnd"/>
            <w:r w:rsidRPr="006E0E9D">
              <w:rPr>
                <w:rFonts w:ascii="Times New Roman" w:eastAsia="Arial CYR" w:hAnsi="Times New Roman"/>
                <w:sz w:val="24"/>
                <w:szCs w:val="24"/>
              </w:rPr>
              <w:t xml:space="preserve"> УК»</w:t>
            </w:r>
          </w:p>
        </w:tc>
        <w:tc>
          <w:tcPr>
            <w:tcW w:w="2178" w:type="dxa"/>
          </w:tcPr>
          <w:p w:rsidR="00FC761D" w:rsidRDefault="00FC761D" w:rsidP="00D435B3">
            <w:pPr>
              <w:jc w:val="center"/>
            </w:pPr>
            <w:r w:rsidRPr="00E95EA7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FC761D" w:rsidRPr="00941895" w:rsidRDefault="00FC761D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Котельная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Синичино</w:t>
            </w:r>
            <w:proofErr w:type="spellEnd"/>
          </w:p>
        </w:tc>
      </w:tr>
      <w:tr w:rsidR="00FC761D" w:rsidRPr="00941895" w:rsidTr="007A4F1F">
        <w:tc>
          <w:tcPr>
            <w:tcW w:w="672" w:type="dxa"/>
          </w:tcPr>
          <w:p w:rsidR="00FC761D" w:rsidRPr="005B3A3F" w:rsidRDefault="00FC761D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31" w:type="dxa"/>
          </w:tcPr>
          <w:p w:rsidR="00FC761D" w:rsidRPr="00941895" w:rsidRDefault="00FC761D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центральная усадьба совхоза «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Синичино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», д. 9</w:t>
            </w:r>
          </w:p>
        </w:tc>
        <w:tc>
          <w:tcPr>
            <w:tcW w:w="1984" w:type="dxa"/>
          </w:tcPr>
          <w:p w:rsidR="00FC761D" w:rsidRDefault="00FC761D" w:rsidP="00FC761D">
            <w:pPr>
              <w:jc w:val="center"/>
            </w:pPr>
            <w:r w:rsidRPr="006D59B7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FC761D" w:rsidRDefault="00FC761D" w:rsidP="00FC761D">
            <w:pPr>
              <w:jc w:val="center"/>
            </w:pPr>
            <w:r w:rsidRPr="00B1001B">
              <w:rPr>
                <w:rFonts w:ascii="Times New Roman" w:hAnsi="Times New Roman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FC761D" w:rsidRDefault="00FC761D" w:rsidP="00D435B3">
            <w:pPr>
              <w:jc w:val="center"/>
            </w:pPr>
            <w:r w:rsidRPr="006E0E9D">
              <w:rPr>
                <w:rFonts w:ascii="Times New Roman" w:eastAsia="Arial CYR" w:hAnsi="Times New Roman"/>
                <w:sz w:val="24"/>
                <w:szCs w:val="24"/>
              </w:rPr>
              <w:t>ООО «</w:t>
            </w:r>
            <w:proofErr w:type="spellStart"/>
            <w:r w:rsidRPr="006E0E9D">
              <w:rPr>
                <w:rFonts w:ascii="Times New Roman" w:eastAsia="Arial CYR" w:hAnsi="Times New Roman"/>
                <w:sz w:val="24"/>
                <w:szCs w:val="24"/>
              </w:rPr>
              <w:t>Порецкая</w:t>
            </w:r>
            <w:proofErr w:type="spellEnd"/>
            <w:r w:rsidRPr="006E0E9D">
              <w:rPr>
                <w:rFonts w:ascii="Times New Roman" w:eastAsia="Arial CYR" w:hAnsi="Times New Roman"/>
                <w:sz w:val="24"/>
                <w:szCs w:val="24"/>
              </w:rPr>
              <w:t xml:space="preserve"> УК»</w:t>
            </w:r>
          </w:p>
        </w:tc>
        <w:tc>
          <w:tcPr>
            <w:tcW w:w="2178" w:type="dxa"/>
          </w:tcPr>
          <w:p w:rsidR="00FC761D" w:rsidRDefault="00FC761D" w:rsidP="00D435B3">
            <w:pPr>
              <w:jc w:val="center"/>
            </w:pPr>
            <w:r w:rsidRPr="00E95EA7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FC761D" w:rsidRPr="00941895" w:rsidRDefault="00FC761D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Котельная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Синичино</w:t>
            </w:r>
            <w:proofErr w:type="spellEnd"/>
          </w:p>
        </w:tc>
      </w:tr>
      <w:tr w:rsidR="00FC761D" w:rsidRPr="00941895" w:rsidTr="007A4F1F">
        <w:tc>
          <w:tcPr>
            <w:tcW w:w="672" w:type="dxa"/>
          </w:tcPr>
          <w:p w:rsidR="00FC761D" w:rsidRPr="005B3A3F" w:rsidRDefault="00FC761D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831" w:type="dxa"/>
          </w:tcPr>
          <w:p w:rsidR="00FC761D" w:rsidRPr="00941895" w:rsidRDefault="00FC761D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центральная усадьба совхоза «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Синичино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», д. 25</w:t>
            </w:r>
          </w:p>
        </w:tc>
        <w:tc>
          <w:tcPr>
            <w:tcW w:w="1984" w:type="dxa"/>
          </w:tcPr>
          <w:p w:rsidR="00FC761D" w:rsidRDefault="00FC761D" w:rsidP="00FC761D">
            <w:pPr>
              <w:jc w:val="center"/>
            </w:pPr>
            <w:r w:rsidRPr="006D59B7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FC761D" w:rsidRDefault="00FC761D" w:rsidP="00FC761D">
            <w:pPr>
              <w:jc w:val="center"/>
            </w:pPr>
            <w:r w:rsidRPr="00B1001B">
              <w:rPr>
                <w:rFonts w:ascii="Times New Roman" w:hAnsi="Times New Roman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FC761D" w:rsidRDefault="00FC761D" w:rsidP="00D435B3">
            <w:pPr>
              <w:jc w:val="center"/>
            </w:pPr>
            <w:r w:rsidRPr="006E0E9D">
              <w:rPr>
                <w:rFonts w:ascii="Times New Roman" w:eastAsia="Arial CYR" w:hAnsi="Times New Roman"/>
                <w:sz w:val="24"/>
                <w:szCs w:val="24"/>
              </w:rPr>
              <w:t>ООО «</w:t>
            </w:r>
            <w:proofErr w:type="spellStart"/>
            <w:r w:rsidRPr="006E0E9D">
              <w:rPr>
                <w:rFonts w:ascii="Times New Roman" w:eastAsia="Arial CYR" w:hAnsi="Times New Roman"/>
                <w:sz w:val="24"/>
                <w:szCs w:val="24"/>
              </w:rPr>
              <w:t>Порецкая</w:t>
            </w:r>
            <w:proofErr w:type="spellEnd"/>
            <w:r w:rsidRPr="006E0E9D">
              <w:rPr>
                <w:rFonts w:ascii="Times New Roman" w:eastAsia="Arial CYR" w:hAnsi="Times New Roman"/>
                <w:sz w:val="24"/>
                <w:szCs w:val="24"/>
              </w:rPr>
              <w:t xml:space="preserve"> УК»</w:t>
            </w:r>
          </w:p>
        </w:tc>
        <w:tc>
          <w:tcPr>
            <w:tcW w:w="2178" w:type="dxa"/>
          </w:tcPr>
          <w:p w:rsidR="00FC761D" w:rsidRDefault="00FC761D" w:rsidP="00D435B3">
            <w:pPr>
              <w:jc w:val="center"/>
            </w:pPr>
            <w:r w:rsidRPr="00E95EA7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FC761D" w:rsidRPr="00941895" w:rsidRDefault="00FC761D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Котельная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Синичино</w:t>
            </w:r>
            <w:proofErr w:type="spellEnd"/>
          </w:p>
        </w:tc>
      </w:tr>
      <w:tr w:rsidR="00FC761D" w:rsidRPr="00941895" w:rsidTr="007A4F1F">
        <w:tc>
          <w:tcPr>
            <w:tcW w:w="672" w:type="dxa"/>
          </w:tcPr>
          <w:p w:rsidR="00FC761D" w:rsidRPr="005B3A3F" w:rsidRDefault="00FC761D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31" w:type="dxa"/>
          </w:tcPr>
          <w:p w:rsidR="00FC761D" w:rsidRPr="00941895" w:rsidRDefault="00FC761D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центральная усадьба совхоза «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Синичино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», д. 26</w:t>
            </w:r>
          </w:p>
        </w:tc>
        <w:tc>
          <w:tcPr>
            <w:tcW w:w="1984" w:type="dxa"/>
          </w:tcPr>
          <w:p w:rsidR="00FC761D" w:rsidRDefault="00FC761D" w:rsidP="00FC761D">
            <w:pPr>
              <w:jc w:val="center"/>
            </w:pPr>
            <w:r w:rsidRPr="006D59B7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FC761D" w:rsidRDefault="00FC761D" w:rsidP="00FC761D">
            <w:pPr>
              <w:jc w:val="center"/>
            </w:pPr>
            <w:r w:rsidRPr="00B1001B">
              <w:rPr>
                <w:rFonts w:ascii="Times New Roman" w:hAnsi="Times New Roman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FC761D" w:rsidRDefault="00FC761D" w:rsidP="00D435B3">
            <w:pPr>
              <w:jc w:val="center"/>
            </w:pPr>
            <w:r w:rsidRPr="006E0E9D">
              <w:rPr>
                <w:rFonts w:ascii="Times New Roman" w:eastAsia="Arial CYR" w:hAnsi="Times New Roman"/>
                <w:sz w:val="24"/>
                <w:szCs w:val="24"/>
              </w:rPr>
              <w:t>ООО «</w:t>
            </w:r>
            <w:proofErr w:type="spellStart"/>
            <w:r w:rsidRPr="006E0E9D">
              <w:rPr>
                <w:rFonts w:ascii="Times New Roman" w:eastAsia="Arial CYR" w:hAnsi="Times New Roman"/>
                <w:sz w:val="24"/>
                <w:szCs w:val="24"/>
              </w:rPr>
              <w:t>Порецкая</w:t>
            </w:r>
            <w:proofErr w:type="spellEnd"/>
            <w:r w:rsidRPr="006E0E9D">
              <w:rPr>
                <w:rFonts w:ascii="Times New Roman" w:eastAsia="Arial CYR" w:hAnsi="Times New Roman"/>
                <w:sz w:val="24"/>
                <w:szCs w:val="24"/>
              </w:rPr>
              <w:t xml:space="preserve"> УК»</w:t>
            </w:r>
          </w:p>
        </w:tc>
        <w:tc>
          <w:tcPr>
            <w:tcW w:w="2178" w:type="dxa"/>
          </w:tcPr>
          <w:p w:rsidR="00FC761D" w:rsidRDefault="00FC761D" w:rsidP="00D435B3">
            <w:pPr>
              <w:jc w:val="center"/>
            </w:pPr>
            <w:r w:rsidRPr="00E95EA7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FC761D" w:rsidRPr="00941895" w:rsidRDefault="00FC761D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Котельная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Синичино</w:t>
            </w:r>
            <w:proofErr w:type="spellEnd"/>
          </w:p>
        </w:tc>
      </w:tr>
      <w:tr w:rsidR="00FC761D" w:rsidRPr="00941895" w:rsidTr="007A4F1F">
        <w:tc>
          <w:tcPr>
            <w:tcW w:w="672" w:type="dxa"/>
          </w:tcPr>
          <w:p w:rsidR="00FC761D" w:rsidRPr="005B3A3F" w:rsidRDefault="00FC761D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831" w:type="dxa"/>
          </w:tcPr>
          <w:p w:rsidR="00FC761D" w:rsidRPr="00941895" w:rsidRDefault="00FC761D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центральная усадьба совхоза «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Синичино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», д. 27</w:t>
            </w:r>
          </w:p>
        </w:tc>
        <w:tc>
          <w:tcPr>
            <w:tcW w:w="1984" w:type="dxa"/>
          </w:tcPr>
          <w:p w:rsidR="00FC761D" w:rsidRDefault="00FC761D" w:rsidP="00FC761D">
            <w:pPr>
              <w:jc w:val="center"/>
            </w:pPr>
            <w:r w:rsidRPr="006D59B7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FC761D" w:rsidRDefault="00FC761D" w:rsidP="00FC761D">
            <w:pPr>
              <w:jc w:val="center"/>
            </w:pPr>
            <w:r w:rsidRPr="00B1001B">
              <w:rPr>
                <w:rFonts w:ascii="Times New Roman" w:hAnsi="Times New Roman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FC761D" w:rsidRDefault="00FC761D" w:rsidP="00D435B3">
            <w:pPr>
              <w:jc w:val="center"/>
            </w:pPr>
            <w:r w:rsidRPr="006E0E9D">
              <w:rPr>
                <w:rFonts w:ascii="Times New Roman" w:eastAsia="Arial CYR" w:hAnsi="Times New Roman"/>
                <w:sz w:val="24"/>
                <w:szCs w:val="24"/>
              </w:rPr>
              <w:t>ООО «</w:t>
            </w:r>
            <w:proofErr w:type="spellStart"/>
            <w:r w:rsidRPr="006E0E9D">
              <w:rPr>
                <w:rFonts w:ascii="Times New Roman" w:eastAsia="Arial CYR" w:hAnsi="Times New Roman"/>
                <w:sz w:val="24"/>
                <w:szCs w:val="24"/>
              </w:rPr>
              <w:t>Порецкая</w:t>
            </w:r>
            <w:proofErr w:type="spellEnd"/>
            <w:r w:rsidRPr="006E0E9D">
              <w:rPr>
                <w:rFonts w:ascii="Times New Roman" w:eastAsia="Arial CYR" w:hAnsi="Times New Roman"/>
                <w:sz w:val="24"/>
                <w:szCs w:val="24"/>
              </w:rPr>
              <w:t xml:space="preserve"> УК»</w:t>
            </w:r>
          </w:p>
        </w:tc>
        <w:tc>
          <w:tcPr>
            <w:tcW w:w="2178" w:type="dxa"/>
          </w:tcPr>
          <w:p w:rsidR="00FC761D" w:rsidRDefault="00FC761D" w:rsidP="00D435B3">
            <w:pPr>
              <w:jc w:val="center"/>
            </w:pPr>
            <w:r w:rsidRPr="00E95EA7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FC761D" w:rsidRPr="00941895" w:rsidRDefault="00FC761D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Котельная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Синичино</w:t>
            </w:r>
            <w:proofErr w:type="spellEnd"/>
          </w:p>
        </w:tc>
      </w:tr>
      <w:tr w:rsidR="00FC761D" w:rsidRPr="00941895" w:rsidTr="007A4F1F">
        <w:tc>
          <w:tcPr>
            <w:tcW w:w="672" w:type="dxa"/>
          </w:tcPr>
          <w:p w:rsidR="00FC761D" w:rsidRPr="005B3A3F" w:rsidRDefault="00FC761D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31" w:type="dxa"/>
          </w:tcPr>
          <w:p w:rsidR="00FC761D" w:rsidRPr="00941895" w:rsidRDefault="00FC761D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центральная усадьба совхоза «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Синичино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», д. 2</w:t>
            </w:r>
          </w:p>
        </w:tc>
        <w:tc>
          <w:tcPr>
            <w:tcW w:w="1984" w:type="dxa"/>
          </w:tcPr>
          <w:p w:rsidR="00FC761D" w:rsidRDefault="00FC761D" w:rsidP="00FC761D">
            <w:pPr>
              <w:jc w:val="center"/>
            </w:pPr>
            <w:r w:rsidRPr="006D59B7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FC761D" w:rsidRDefault="00FC761D" w:rsidP="00FC761D">
            <w:pPr>
              <w:jc w:val="center"/>
            </w:pPr>
            <w:r w:rsidRPr="00B1001B">
              <w:rPr>
                <w:rFonts w:ascii="Times New Roman" w:hAnsi="Times New Roman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FC761D" w:rsidRDefault="00FC761D" w:rsidP="00D435B3">
            <w:pPr>
              <w:jc w:val="center"/>
            </w:pPr>
            <w:r w:rsidRPr="006E0E9D">
              <w:rPr>
                <w:rFonts w:ascii="Times New Roman" w:eastAsia="Arial CYR" w:hAnsi="Times New Roman"/>
                <w:sz w:val="24"/>
                <w:szCs w:val="24"/>
              </w:rPr>
              <w:t>ООО «</w:t>
            </w:r>
            <w:proofErr w:type="spellStart"/>
            <w:r w:rsidRPr="006E0E9D">
              <w:rPr>
                <w:rFonts w:ascii="Times New Roman" w:eastAsia="Arial CYR" w:hAnsi="Times New Roman"/>
                <w:sz w:val="24"/>
                <w:szCs w:val="24"/>
              </w:rPr>
              <w:t>Порецкая</w:t>
            </w:r>
            <w:proofErr w:type="spellEnd"/>
            <w:r w:rsidRPr="006E0E9D">
              <w:rPr>
                <w:rFonts w:ascii="Times New Roman" w:eastAsia="Arial CYR" w:hAnsi="Times New Roman"/>
                <w:sz w:val="24"/>
                <w:szCs w:val="24"/>
              </w:rPr>
              <w:t xml:space="preserve"> УК»</w:t>
            </w:r>
          </w:p>
        </w:tc>
        <w:tc>
          <w:tcPr>
            <w:tcW w:w="2178" w:type="dxa"/>
          </w:tcPr>
          <w:p w:rsidR="00FC761D" w:rsidRDefault="00FC761D" w:rsidP="00D435B3">
            <w:pPr>
              <w:jc w:val="center"/>
            </w:pPr>
            <w:r w:rsidRPr="00E95EA7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FC761D" w:rsidRPr="00941895" w:rsidRDefault="00FC761D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Котельная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Синичино</w:t>
            </w:r>
            <w:proofErr w:type="spellEnd"/>
          </w:p>
        </w:tc>
      </w:tr>
      <w:tr w:rsidR="00FC761D" w:rsidRPr="004D4626" w:rsidTr="005277FE">
        <w:tc>
          <w:tcPr>
            <w:tcW w:w="672" w:type="dxa"/>
          </w:tcPr>
          <w:p w:rsidR="00FC761D" w:rsidRPr="005B3A3F" w:rsidRDefault="00FC761D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831" w:type="dxa"/>
          </w:tcPr>
          <w:p w:rsidR="00FC761D" w:rsidRPr="004D4626" w:rsidRDefault="00FC761D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4D4626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п. Бородинское 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поле, ул. Кутузова, д. 1</w:t>
            </w:r>
          </w:p>
        </w:tc>
        <w:tc>
          <w:tcPr>
            <w:tcW w:w="1984" w:type="dxa"/>
          </w:tcPr>
          <w:p w:rsidR="00FC761D" w:rsidRDefault="00FC761D" w:rsidP="00FC761D">
            <w:pPr>
              <w:jc w:val="center"/>
            </w:pPr>
            <w:r w:rsidRPr="00DC2BB6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  <w:vAlign w:val="center"/>
          </w:tcPr>
          <w:p w:rsidR="00FC761D" w:rsidRPr="00DB0E73" w:rsidRDefault="00FC761D" w:rsidP="00DB0E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FC761D" w:rsidRPr="004D4626" w:rsidRDefault="00FC761D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FC761D" w:rsidRDefault="00FC761D" w:rsidP="00437346">
            <w:pPr>
              <w:jc w:val="center"/>
            </w:pPr>
            <w:r w:rsidRPr="003F7B68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FC761D" w:rsidRPr="004D4626" w:rsidRDefault="00FC761D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п. Бородинское поле</w:t>
            </w:r>
          </w:p>
        </w:tc>
      </w:tr>
      <w:tr w:rsidR="00FC761D" w:rsidRPr="004D4626" w:rsidTr="009860EB">
        <w:tc>
          <w:tcPr>
            <w:tcW w:w="672" w:type="dxa"/>
          </w:tcPr>
          <w:p w:rsidR="00FC761D" w:rsidRPr="005B3A3F" w:rsidRDefault="00FC761D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831" w:type="dxa"/>
          </w:tcPr>
          <w:p w:rsidR="00FC761D" w:rsidRPr="004D4626" w:rsidRDefault="00FC761D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4D4626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п. Бородинское 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поле, ул. Кутузова, д. 3</w:t>
            </w:r>
          </w:p>
        </w:tc>
        <w:tc>
          <w:tcPr>
            <w:tcW w:w="1984" w:type="dxa"/>
          </w:tcPr>
          <w:p w:rsidR="00FC761D" w:rsidRDefault="00FC761D" w:rsidP="00FC761D">
            <w:pPr>
              <w:jc w:val="center"/>
            </w:pPr>
            <w:r w:rsidRPr="00DC2BB6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FC761D" w:rsidRDefault="00FC761D" w:rsidP="00FC761D">
            <w:pPr>
              <w:jc w:val="center"/>
            </w:pPr>
            <w:r w:rsidRPr="00B332D3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FC761D" w:rsidRDefault="00FC761D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FC761D" w:rsidRDefault="00FC761D" w:rsidP="00437346">
            <w:pPr>
              <w:jc w:val="center"/>
            </w:pPr>
            <w:r w:rsidRPr="003F7B68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FC761D" w:rsidRPr="004D4626" w:rsidRDefault="00FC761D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п. Бородинское поле</w:t>
            </w:r>
          </w:p>
        </w:tc>
      </w:tr>
      <w:tr w:rsidR="00FC761D" w:rsidRPr="004D4626" w:rsidTr="009860EB">
        <w:tc>
          <w:tcPr>
            <w:tcW w:w="672" w:type="dxa"/>
          </w:tcPr>
          <w:p w:rsidR="00FC761D" w:rsidRPr="005B3A3F" w:rsidRDefault="00FC761D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831" w:type="dxa"/>
          </w:tcPr>
          <w:p w:rsidR="00FC761D" w:rsidRPr="004D4626" w:rsidRDefault="00FC761D" w:rsidP="004D4626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4D4626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п. Бородинское 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поле, ул. 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, д. 30</w:t>
            </w:r>
          </w:p>
        </w:tc>
        <w:tc>
          <w:tcPr>
            <w:tcW w:w="1984" w:type="dxa"/>
          </w:tcPr>
          <w:p w:rsidR="00FC761D" w:rsidRDefault="00FC761D" w:rsidP="00FC761D">
            <w:pPr>
              <w:jc w:val="center"/>
            </w:pPr>
            <w:r w:rsidRPr="00DC2BB6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FC761D" w:rsidRDefault="00FC761D" w:rsidP="00FC761D">
            <w:pPr>
              <w:jc w:val="center"/>
            </w:pPr>
            <w:r w:rsidRPr="00B332D3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FC761D" w:rsidRDefault="00FC761D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FC761D" w:rsidRDefault="00FC761D" w:rsidP="00437346">
            <w:pPr>
              <w:jc w:val="center"/>
            </w:pPr>
            <w:r w:rsidRPr="003F7B68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FC761D" w:rsidRPr="004D4626" w:rsidRDefault="00FC761D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п. Бородинское поле</w:t>
            </w:r>
          </w:p>
        </w:tc>
      </w:tr>
      <w:tr w:rsidR="00FC761D" w:rsidRPr="004D4626" w:rsidTr="009860EB">
        <w:tc>
          <w:tcPr>
            <w:tcW w:w="672" w:type="dxa"/>
          </w:tcPr>
          <w:p w:rsidR="00FC761D" w:rsidRPr="005B3A3F" w:rsidRDefault="00FC761D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831" w:type="dxa"/>
          </w:tcPr>
          <w:p w:rsidR="00FC761D" w:rsidRPr="004D4626" w:rsidRDefault="00FC761D" w:rsidP="004D4626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4D4626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п. Бородинское 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поле, ул. </w:t>
            </w:r>
            <w:proofErr w:type="gram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, д. 32</w:t>
            </w:r>
          </w:p>
        </w:tc>
        <w:tc>
          <w:tcPr>
            <w:tcW w:w="1984" w:type="dxa"/>
          </w:tcPr>
          <w:p w:rsidR="00FC761D" w:rsidRDefault="00FC761D" w:rsidP="00FC761D">
            <w:pPr>
              <w:jc w:val="center"/>
            </w:pPr>
            <w:r w:rsidRPr="00DC2BB6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FC761D" w:rsidRDefault="00FC761D" w:rsidP="00FC761D">
            <w:pPr>
              <w:jc w:val="center"/>
            </w:pPr>
            <w:r w:rsidRPr="00B332D3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FC761D" w:rsidRDefault="00FC761D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FC761D" w:rsidRDefault="00FC761D" w:rsidP="00437346">
            <w:pPr>
              <w:jc w:val="center"/>
            </w:pPr>
            <w:r w:rsidRPr="003F7B68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FC761D" w:rsidRPr="004D4626" w:rsidRDefault="00FC761D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п. Бородинское поле</w:t>
            </w:r>
          </w:p>
        </w:tc>
      </w:tr>
      <w:tr w:rsidR="00FC761D" w:rsidRPr="004D4626" w:rsidTr="00CD43C0">
        <w:tc>
          <w:tcPr>
            <w:tcW w:w="672" w:type="dxa"/>
          </w:tcPr>
          <w:p w:rsidR="00FC761D" w:rsidRPr="005B3A3F" w:rsidRDefault="00FC761D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831" w:type="dxa"/>
          </w:tcPr>
          <w:p w:rsidR="00FC761D" w:rsidRPr="004D4626" w:rsidRDefault="00FC761D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4D4626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п. Бородинское 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поле, ул. Кутузова, д. 5</w:t>
            </w:r>
          </w:p>
        </w:tc>
        <w:tc>
          <w:tcPr>
            <w:tcW w:w="1984" w:type="dxa"/>
          </w:tcPr>
          <w:p w:rsidR="00FC761D" w:rsidRDefault="00FC761D" w:rsidP="00FC761D">
            <w:pPr>
              <w:jc w:val="center"/>
            </w:pPr>
            <w:r w:rsidRPr="00844EC6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FC761D" w:rsidRDefault="00FC761D" w:rsidP="00FC761D">
            <w:pPr>
              <w:jc w:val="center"/>
            </w:pPr>
            <w:r w:rsidRPr="00CE0A29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FC761D" w:rsidRDefault="00FC761D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FC761D" w:rsidRDefault="00FC761D" w:rsidP="00437346">
            <w:pPr>
              <w:jc w:val="center"/>
            </w:pPr>
            <w:r w:rsidRPr="003F7B68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FC761D" w:rsidRPr="004D4626" w:rsidRDefault="00FC761D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п. Бородинское поле</w:t>
            </w:r>
          </w:p>
        </w:tc>
      </w:tr>
      <w:tr w:rsidR="00FC761D" w:rsidRPr="004D4626" w:rsidTr="00CD43C0">
        <w:tc>
          <w:tcPr>
            <w:tcW w:w="672" w:type="dxa"/>
          </w:tcPr>
          <w:p w:rsidR="00FC761D" w:rsidRPr="005B3A3F" w:rsidRDefault="00FC761D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831" w:type="dxa"/>
          </w:tcPr>
          <w:p w:rsidR="00FC761D" w:rsidRPr="004D4626" w:rsidRDefault="00FC761D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4D4626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п. Бородинское 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поле, ул. Кутузова, д. 7</w:t>
            </w:r>
          </w:p>
        </w:tc>
        <w:tc>
          <w:tcPr>
            <w:tcW w:w="1984" w:type="dxa"/>
          </w:tcPr>
          <w:p w:rsidR="00FC761D" w:rsidRDefault="00FC761D" w:rsidP="00FC761D">
            <w:pPr>
              <w:jc w:val="center"/>
            </w:pPr>
            <w:r w:rsidRPr="00844EC6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FC761D" w:rsidRDefault="00FC761D" w:rsidP="00FC761D">
            <w:pPr>
              <w:jc w:val="center"/>
            </w:pPr>
            <w:r w:rsidRPr="00CE0A29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FC761D" w:rsidRDefault="00FC761D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FC761D" w:rsidRDefault="00FC761D" w:rsidP="00437346">
            <w:pPr>
              <w:jc w:val="center"/>
            </w:pPr>
            <w:r w:rsidRPr="003F7B68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FC761D" w:rsidRPr="004D4626" w:rsidRDefault="00FC761D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п. Бородинское поле</w:t>
            </w:r>
          </w:p>
        </w:tc>
      </w:tr>
      <w:tr w:rsidR="00FC761D" w:rsidRPr="004D4626" w:rsidTr="00CD43C0">
        <w:tc>
          <w:tcPr>
            <w:tcW w:w="672" w:type="dxa"/>
          </w:tcPr>
          <w:p w:rsidR="00FC761D" w:rsidRPr="005B3A3F" w:rsidRDefault="00FC761D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831" w:type="dxa"/>
          </w:tcPr>
          <w:p w:rsidR="00FC761D" w:rsidRPr="004D4626" w:rsidRDefault="00FC761D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4D4626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п. Бородинское 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поле, ул. Кутузова, 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lastRenderedPageBreak/>
              <w:t>д. 9</w:t>
            </w:r>
          </w:p>
        </w:tc>
        <w:tc>
          <w:tcPr>
            <w:tcW w:w="1984" w:type="dxa"/>
          </w:tcPr>
          <w:p w:rsidR="00FC761D" w:rsidRDefault="00FC761D" w:rsidP="00FC761D">
            <w:pPr>
              <w:jc w:val="center"/>
            </w:pPr>
            <w:r w:rsidRPr="00844E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01.06.2022</w:t>
            </w:r>
          </w:p>
        </w:tc>
        <w:tc>
          <w:tcPr>
            <w:tcW w:w="2126" w:type="dxa"/>
          </w:tcPr>
          <w:p w:rsidR="00FC761D" w:rsidRDefault="00FC761D" w:rsidP="00FC761D">
            <w:pPr>
              <w:jc w:val="center"/>
            </w:pPr>
            <w:r w:rsidRPr="00CE0A29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FC761D" w:rsidRDefault="00FC761D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FC761D" w:rsidRDefault="00FC761D" w:rsidP="00437346">
            <w:pPr>
              <w:jc w:val="center"/>
            </w:pPr>
            <w:r w:rsidRPr="003F7B68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FC761D" w:rsidRPr="004D4626" w:rsidRDefault="00FC761D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Котельная п. 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lastRenderedPageBreak/>
              <w:t>Бородинское поле</w:t>
            </w:r>
          </w:p>
        </w:tc>
      </w:tr>
      <w:tr w:rsidR="00FC761D" w:rsidRPr="004D4626" w:rsidTr="00021515">
        <w:tc>
          <w:tcPr>
            <w:tcW w:w="672" w:type="dxa"/>
          </w:tcPr>
          <w:p w:rsidR="00FC761D" w:rsidRDefault="00FC761D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831" w:type="dxa"/>
          </w:tcPr>
          <w:p w:rsidR="00FC761D" w:rsidRPr="004D4626" w:rsidRDefault="00FC761D" w:rsidP="00D876F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Клементьево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, ул. Юбилейная, д. 10</w:t>
            </w:r>
          </w:p>
        </w:tc>
        <w:tc>
          <w:tcPr>
            <w:tcW w:w="1984" w:type="dxa"/>
          </w:tcPr>
          <w:p w:rsidR="00FC761D" w:rsidRDefault="00FC761D" w:rsidP="00FC761D">
            <w:pPr>
              <w:jc w:val="center"/>
            </w:pPr>
            <w:r w:rsidRPr="0040392E">
              <w:rPr>
                <w:rFonts w:ascii="Times New Roman" w:hAnsi="Times New Roman"/>
                <w:color w:val="000000"/>
                <w:sz w:val="24"/>
                <w:szCs w:val="24"/>
              </w:rPr>
              <w:t>20.07.2022</w:t>
            </w:r>
          </w:p>
        </w:tc>
        <w:tc>
          <w:tcPr>
            <w:tcW w:w="2126" w:type="dxa"/>
          </w:tcPr>
          <w:p w:rsidR="00FC761D" w:rsidRDefault="00FC761D" w:rsidP="00FC761D">
            <w:pPr>
              <w:jc w:val="center"/>
            </w:pPr>
            <w:r w:rsidRPr="001A11B3">
              <w:rPr>
                <w:rFonts w:ascii="Times New Roman" w:hAnsi="Times New Roman"/>
                <w:color w:val="000000"/>
                <w:sz w:val="24"/>
                <w:szCs w:val="24"/>
              </w:rPr>
              <w:t>02.08.2022</w:t>
            </w:r>
          </w:p>
        </w:tc>
        <w:tc>
          <w:tcPr>
            <w:tcW w:w="2977" w:type="dxa"/>
          </w:tcPr>
          <w:p w:rsidR="00FC761D" w:rsidRDefault="00FC761D" w:rsidP="00D876F7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FC761D" w:rsidRDefault="00FC761D" w:rsidP="00D876F7">
            <w:pPr>
              <w:jc w:val="center"/>
            </w:pPr>
            <w:r w:rsidRPr="00BB5CB7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FC761D" w:rsidRPr="004D4626" w:rsidRDefault="00FC761D" w:rsidP="00D876F7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Котельная № 1, д.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Клементьево</w:t>
            </w:r>
            <w:proofErr w:type="spellEnd"/>
          </w:p>
        </w:tc>
      </w:tr>
      <w:tr w:rsidR="00FC761D" w:rsidRPr="004D4626" w:rsidTr="00021515">
        <w:tc>
          <w:tcPr>
            <w:tcW w:w="672" w:type="dxa"/>
          </w:tcPr>
          <w:p w:rsidR="00FC761D" w:rsidRPr="005B3A3F" w:rsidRDefault="00FC761D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831" w:type="dxa"/>
          </w:tcPr>
          <w:p w:rsidR="00FC761D" w:rsidRPr="004D4626" w:rsidRDefault="00FC761D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Клементьево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, ул. Юбилейная, д. 17</w:t>
            </w:r>
          </w:p>
        </w:tc>
        <w:tc>
          <w:tcPr>
            <w:tcW w:w="1984" w:type="dxa"/>
          </w:tcPr>
          <w:p w:rsidR="00FC761D" w:rsidRDefault="00FC761D" w:rsidP="00FC761D">
            <w:pPr>
              <w:jc w:val="center"/>
            </w:pPr>
            <w:r w:rsidRPr="0040392E">
              <w:rPr>
                <w:rFonts w:ascii="Times New Roman" w:hAnsi="Times New Roman"/>
                <w:color w:val="000000"/>
                <w:sz w:val="24"/>
                <w:szCs w:val="24"/>
              </w:rPr>
              <w:t>20.07.2022</w:t>
            </w:r>
          </w:p>
        </w:tc>
        <w:tc>
          <w:tcPr>
            <w:tcW w:w="2126" w:type="dxa"/>
          </w:tcPr>
          <w:p w:rsidR="00FC761D" w:rsidRDefault="00FC761D" w:rsidP="00FC761D">
            <w:pPr>
              <w:jc w:val="center"/>
            </w:pPr>
            <w:r w:rsidRPr="001A11B3">
              <w:rPr>
                <w:rFonts w:ascii="Times New Roman" w:hAnsi="Times New Roman"/>
                <w:color w:val="000000"/>
                <w:sz w:val="24"/>
                <w:szCs w:val="24"/>
              </w:rPr>
              <w:t>02.08.2022</w:t>
            </w:r>
          </w:p>
        </w:tc>
        <w:tc>
          <w:tcPr>
            <w:tcW w:w="2977" w:type="dxa"/>
          </w:tcPr>
          <w:p w:rsidR="00FC761D" w:rsidRDefault="00FC761D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FC761D" w:rsidRDefault="00FC761D" w:rsidP="00437346">
            <w:pPr>
              <w:jc w:val="center"/>
            </w:pPr>
            <w:r w:rsidRPr="00BB5CB7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FC761D" w:rsidRPr="004D4626" w:rsidRDefault="00FC761D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Котельная № 1, д.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Клементьево</w:t>
            </w:r>
            <w:proofErr w:type="spellEnd"/>
          </w:p>
        </w:tc>
      </w:tr>
      <w:tr w:rsidR="00FC761D" w:rsidRPr="004D4626" w:rsidTr="00021515">
        <w:tc>
          <w:tcPr>
            <w:tcW w:w="672" w:type="dxa"/>
          </w:tcPr>
          <w:p w:rsidR="00FC761D" w:rsidRPr="004D4626" w:rsidRDefault="00FC761D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831" w:type="dxa"/>
          </w:tcPr>
          <w:p w:rsidR="00FC761D" w:rsidRPr="004D4626" w:rsidRDefault="00FC761D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Клементьево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, ул. Юбилейная, д. 18</w:t>
            </w:r>
          </w:p>
        </w:tc>
        <w:tc>
          <w:tcPr>
            <w:tcW w:w="1984" w:type="dxa"/>
          </w:tcPr>
          <w:p w:rsidR="00FC761D" w:rsidRDefault="00FC761D" w:rsidP="00FC761D">
            <w:pPr>
              <w:jc w:val="center"/>
            </w:pPr>
            <w:r w:rsidRPr="0040392E">
              <w:rPr>
                <w:rFonts w:ascii="Times New Roman" w:hAnsi="Times New Roman"/>
                <w:color w:val="000000"/>
                <w:sz w:val="24"/>
                <w:szCs w:val="24"/>
              </w:rPr>
              <w:t>20.07.2022</w:t>
            </w:r>
          </w:p>
        </w:tc>
        <w:tc>
          <w:tcPr>
            <w:tcW w:w="2126" w:type="dxa"/>
          </w:tcPr>
          <w:p w:rsidR="00FC761D" w:rsidRDefault="00FC761D" w:rsidP="00FC761D">
            <w:pPr>
              <w:jc w:val="center"/>
            </w:pPr>
            <w:r w:rsidRPr="001A11B3">
              <w:rPr>
                <w:rFonts w:ascii="Times New Roman" w:hAnsi="Times New Roman"/>
                <w:color w:val="000000"/>
                <w:sz w:val="24"/>
                <w:szCs w:val="24"/>
              </w:rPr>
              <w:t>02.08.2022</w:t>
            </w:r>
          </w:p>
        </w:tc>
        <w:tc>
          <w:tcPr>
            <w:tcW w:w="2977" w:type="dxa"/>
          </w:tcPr>
          <w:p w:rsidR="00FC761D" w:rsidRDefault="00FC761D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FC761D" w:rsidRDefault="00FC761D" w:rsidP="00437346">
            <w:pPr>
              <w:jc w:val="center"/>
            </w:pPr>
            <w:r w:rsidRPr="00BB5CB7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FC761D" w:rsidRPr="004D4626" w:rsidRDefault="00FC761D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Котельная № 1, д.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Клементьево</w:t>
            </w:r>
            <w:proofErr w:type="spellEnd"/>
          </w:p>
        </w:tc>
      </w:tr>
      <w:tr w:rsidR="00FC761D" w:rsidRPr="004D4626" w:rsidTr="00021515">
        <w:tc>
          <w:tcPr>
            <w:tcW w:w="672" w:type="dxa"/>
          </w:tcPr>
          <w:p w:rsidR="00FC761D" w:rsidRPr="004D4626" w:rsidRDefault="00FC761D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831" w:type="dxa"/>
          </w:tcPr>
          <w:p w:rsidR="00FC761D" w:rsidRPr="004D4626" w:rsidRDefault="00FC761D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Клементьево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, ул. Юбилейная, д. 22</w:t>
            </w:r>
          </w:p>
        </w:tc>
        <w:tc>
          <w:tcPr>
            <w:tcW w:w="1984" w:type="dxa"/>
          </w:tcPr>
          <w:p w:rsidR="00FC761D" w:rsidRDefault="00FC761D" w:rsidP="00FC761D">
            <w:pPr>
              <w:jc w:val="center"/>
            </w:pPr>
            <w:r w:rsidRPr="0040392E">
              <w:rPr>
                <w:rFonts w:ascii="Times New Roman" w:hAnsi="Times New Roman"/>
                <w:color w:val="000000"/>
                <w:sz w:val="24"/>
                <w:szCs w:val="24"/>
              </w:rPr>
              <w:t>20.07.2022</w:t>
            </w:r>
          </w:p>
        </w:tc>
        <w:tc>
          <w:tcPr>
            <w:tcW w:w="2126" w:type="dxa"/>
          </w:tcPr>
          <w:p w:rsidR="00FC761D" w:rsidRDefault="00FC761D" w:rsidP="00FC761D">
            <w:pPr>
              <w:jc w:val="center"/>
            </w:pPr>
            <w:r w:rsidRPr="001A11B3">
              <w:rPr>
                <w:rFonts w:ascii="Times New Roman" w:hAnsi="Times New Roman"/>
                <w:color w:val="000000"/>
                <w:sz w:val="24"/>
                <w:szCs w:val="24"/>
              </w:rPr>
              <w:t>02.08.2022</w:t>
            </w:r>
          </w:p>
        </w:tc>
        <w:tc>
          <w:tcPr>
            <w:tcW w:w="2977" w:type="dxa"/>
          </w:tcPr>
          <w:p w:rsidR="00FC761D" w:rsidRDefault="00FC761D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FC761D" w:rsidRDefault="00FC761D" w:rsidP="00437346">
            <w:pPr>
              <w:jc w:val="center"/>
            </w:pPr>
            <w:r w:rsidRPr="00BB5CB7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FC761D" w:rsidRPr="004D4626" w:rsidRDefault="00FC761D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Котельная № 1, д.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Клементьево</w:t>
            </w:r>
            <w:proofErr w:type="spellEnd"/>
          </w:p>
        </w:tc>
      </w:tr>
      <w:tr w:rsidR="005D7183" w:rsidRPr="004D4626" w:rsidTr="0040695A">
        <w:tc>
          <w:tcPr>
            <w:tcW w:w="672" w:type="dxa"/>
          </w:tcPr>
          <w:p w:rsidR="005D7183" w:rsidRPr="004D4626" w:rsidRDefault="005D7183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831" w:type="dxa"/>
          </w:tcPr>
          <w:p w:rsidR="005D7183" w:rsidRPr="004D4626" w:rsidRDefault="005D7183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п. Уваровка, ул. 1-я Покровская, д. 1</w:t>
            </w:r>
          </w:p>
        </w:tc>
        <w:tc>
          <w:tcPr>
            <w:tcW w:w="1984" w:type="dxa"/>
            <w:vAlign w:val="center"/>
          </w:tcPr>
          <w:p w:rsidR="005D7183" w:rsidRPr="00DB0E73" w:rsidRDefault="005D7183" w:rsidP="00DB0E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21.06.202</w:t>
            </w:r>
            <w:r w:rsidR="00CA3B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D7183" w:rsidRPr="00DB0E73" w:rsidRDefault="00CA3B27" w:rsidP="00DB0E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5D7183">
              <w:rPr>
                <w:rFonts w:ascii="Times New Roman" w:hAnsi="Times New Roman"/>
                <w:color w:val="000000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D7183" w:rsidRDefault="005D7183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5D7183" w:rsidRDefault="005D7183" w:rsidP="005B3A3F">
            <w:pPr>
              <w:jc w:val="center"/>
            </w:pPr>
            <w:r w:rsidRPr="00BB5CB7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D7183" w:rsidRPr="004D4626" w:rsidRDefault="005D7183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№ 1, п. Уваровка</w:t>
            </w:r>
          </w:p>
        </w:tc>
      </w:tr>
      <w:tr w:rsidR="005D7183" w:rsidRPr="004D4626" w:rsidTr="0040695A">
        <w:tc>
          <w:tcPr>
            <w:tcW w:w="672" w:type="dxa"/>
          </w:tcPr>
          <w:p w:rsidR="005D7183" w:rsidRPr="004D4626" w:rsidRDefault="005D7183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831" w:type="dxa"/>
          </w:tcPr>
          <w:p w:rsidR="005D7183" w:rsidRPr="004D4626" w:rsidRDefault="005D7183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п. Уваровка, ул. 1-я Покровская, д. 2</w:t>
            </w:r>
          </w:p>
        </w:tc>
        <w:tc>
          <w:tcPr>
            <w:tcW w:w="1984" w:type="dxa"/>
            <w:vAlign w:val="center"/>
          </w:tcPr>
          <w:p w:rsidR="005D7183" w:rsidRPr="00DB0E73" w:rsidRDefault="005D7183" w:rsidP="00FE5D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21.06.202</w:t>
            </w:r>
            <w:r w:rsidR="00CA3B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D7183" w:rsidRPr="00DB0E73" w:rsidRDefault="00CA3B27" w:rsidP="00FE5D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5D7183">
              <w:rPr>
                <w:rFonts w:ascii="Times New Roman" w:hAnsi="Times New Roman"/>
                <w:color w:val="000000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D7183" w:rsidRDefault="005D7183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5D7183" w:rsidRDefault="005D7183" w:rsidP="005B3A3F">
            <w:pPr>
              <w:jc w:val="center"/>
            </w:pPr>
            <w:r w:rsidRPr="00BB5CB7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D7183" w:rsidRPr="004D4626" w:rsidRDefault="005D7183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№ 1, п. Уваровка</w:t>
            </w:r>
          </w:p>
        </w:tc>
      </w:tr>
      <w:tr w:rsidR="005D7183" w:rsidRPr="004D4626" w:rsidTr="0040695A">
        <w:tc>
          <w:tcPr>
            <w:tcW w:w="672" w:type="dxa"/>
          </w:tcPr>
          <w:p w:rsidR="005D7183" w:rsidRPr="004D4626" w:rsidRDefault="005D7183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831" w:type="dxa"/>
          </w:tcPr>
          <w:p w:rsidR="005D7183" w:rsidRPr="004D4626" w:rsidRDefault="005D7183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п. Уваровка, ул. Лесная, д. 2А</w:t>
            </w:r>
          </w:p>
        </w:tc>
        <w:tc>
          <w:tcPr>
            <w:tcW w:w="1984" w:type="dxa"/>
            <w:vAlign w:val="center"/>
          </w:tcPr>
          <w:p w:rsidR="005D7183" w:rsidRPr="00DB0E73" w:rsidRDefault="005D7183" w:rsidP="00DB0E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01.06.202</w:t>
            </w:r>
            <w:r w:rsidR="00CA3B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D7183" w:rsidRPr="00DB0E73" w:rsidRDefault="005D7183" w:rsidP="00DB0E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14.06.202</w:t>
            </w:r>
            <w:r w:rsidR="00CA3B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D7183" w:rsidRDefault="005D7183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5D7183" w:rsidRDefault="005D7183" w:rsidP="005B3A3F">
            <w:pPr>
              <w:jc w:val="center"/>
            </w:pPr>
            <w:r w:rsidRPr="00BB5CB7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D7183" w:rsidRPr="004D4626" w:rsidRDefault="005D7183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ЛПХ, п. Уваровка</w:t>
            </w:r>
          </w:p>
        </w:tc>
      </w:tr>
      <w:tr w:rsidR="005D7183" w:rsidRPr="004D4626" w:rsidTr="0040695A">
        <w:tc>
          <w:tcPr>
            <w:tcW w:w="672" w:type="dxa"/>
          </w:tcPr>
          <w:p w:rsidR="005D7183" w:rsidRPr="004D4626" w:rsidRDefault="005D7183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831" w:type="dxa"/>
          </w:tcPr>
          <w:p w:rsidR="005D7183" w:rsidRPr="004D4626" w:rsidRDefault="005D7183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п. Уваровка, ул. Лесная, д. 2</w:t>
            </w:r>
          </w:p>
        </w:tc>
        <w:tc>
          <w:tcPr>
            <w:tcW w:w="1984" w:type="dxa"/>
            <w:vAlign w:val="center"/>
          </w:tcPr>
          <w:p w:rsidR="005D7183" w:rsidRPr="00DB0E73" w:rsidRDefault="005D7183" w:rsidP="00FE5D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01.06.202</w:t>
            </w:r>
            <w:r w:rsidR="00CA3B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D7183" w:rsidRPr="00DB0E73" w:rsidRDefault="005D7183" w:rsidP="00FE5D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14.06.202</w:t>
            </w:r>
            <w:r w:rsidR="00CA3B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D7183" w:rsidRDefault="005D7183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5D7183" w:rsidRDefault="005D7183" w:rsidP="005B3A3F">
            <w:pPr>
              <w:jc w:val="center"/>
            </w:pPr>
            <w:r w:rsidRPr="00BB5CB7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5D7183" w:rsidRPr="004D4626" w:rsidRDefault="005D7183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ЛПХ, п. Уваровка</w:t>
            </w:r>
          </w:p>
        </w:tc>
      </w:tr>
      <w:tr w:rsidR="00CA3B27" w:rsidRPr="004D4626" w:rsidTr="00B67418">
        <w:tc>
          <w:tcPr>
            <w:tcW w:w="672" w:type="dxa"/>
          </w:tcPr>
          <w:p w:rsidR="00CA3B27" w:rsidRPr="004D4626" w:rsidRDefault="00CA3B27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831" w:type="dxa"/>
          </w:tcPr>
          <w:p w:rsidR="00CA3B27" w:rsidRPr="004D4626" w:rsidRDefault="00CA3B27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п. Уваровка, ул. Партизанская, д. 11</w:t>
            </w:r>
          </w:p>
        </w:tc>
        <w:tc>
          <w:tcPr>
            <w:tcW w:w="1984" w:type="dxa"/>
          </w:tcPr>
          <w:p w:rsidR="00CA3B27" w:rsidRDefault="00CA3B27" w:rsidP="00CA3B27">
            <w:pPr>
              <w:jc w:val="center"/>
            </w:pPr>
            <w:r w:rsidRPr="003D5888">
              <w:rPr>
                <w:rFonts w:ascii="Times New Roman" w:hAnsi="Times New Roman"/>
                <w:color w:val="000000"/>
                <w:sz w:val="24"/>
                <w:szCs w:val="24"/>
              </w:rPr>
              <w:t>15.08.2022</w:t>
            </w:r>
          </w:p>
        </w:tc>
        <w:tc>
          <w:tcPr>
            <w:tcW w:w="2126" w:type="dxa"/>
          </w:tcPr>
          <w:p w:rsidR="00CA3B27" w:rsidRDefault="00CA3B27" w:rsidP="00CA3B27">
            <w:pPr>
              <w:jc w:val="center"/>
            </w:pPr>
            <w:r w:rsidRPr="00A27F83">
              <w:rPr>
                <w:rFonts w:ascii="Times New Roman" w:hAnsi="Times New Roman"/>
                <w:color w:val="000000"/>
                <w:sz w:val="24"/>
                <w:szCs w:val="24"/>
              </w:rPr>
              <w:t>28.08.2022</w:t>
            </w:r>
          </w:p>
        </w:tc>
        <w:tc>
          <w:tcPr>
            <w:tcW w:w="2977" w:type="dxa"/>
          </w:tcPr>
          <w:p w:rsidR="00CA3B27" w:rsidRDefault="00CA3B27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A3B27" w:rsidRDefault="00CA3B27" w:rsidP="005B3A3F">
            <w:pPr>
              <w:jc w:val="center"/>
            </w:pPr>
            <w:r w:rsidRPr="00BB5CB7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A3B27" w:rsidRPr="004D4626" w:rsidRDefault="00CA3B27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№ 2,            п. Уваровка</w:t>
            </w:r>
          </w:p>
        </w:tc>
      </w:tr>
      <w:tr w:rsidR="00CA3B27" w:rsidRPr="004D4626" w:rsidTr="00B67418">
        <w:tc>
          <w:tcPr>
            <w:tcW w:w="672" w:type="dxa"/>
          </w:tcPr>
          <w:p w:rsidR="00CA3B27" w:rsidRPr="004D4626" w:rsidRDefault="00CA3B27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831" w:type="dxa"/>
          </w:tcPr>
          <w:p w:rsidR="00CA3B27" w:rsidRPr="004D4626" w:rsidRDefault="00CA3B27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п. Уваровка, ул. Урицкого, д. 12</w:t>
            </w:r>
          </w:p>
        </w:tc>
        <w:tc>
          <w:tcPr>
            <w:tcW w:w="1984" w:type="dxa"/>
          </w:tcPr>
          <w:p w:rsidR="00CA3B27" w:rsidRDefault="00CA3B27" w:rsidP="00CA3B27">
            <w:pPr>
              <w:jc w:val="center"/>
            </w:pPr>
            <w:r w:rsidRPr="003D5888">
              <w:rPr>
                <w:rFonts w:ascii="Times New Roman" w:hAnsi="Times New Roman"/>
                <w:color w:val="000000"/>
                <w:sz w:val="24"/>
                <w:szCs w:val="24"/>
              </w:rPr>
              <w:t>15.08.2022</w:t>
            </w:r>
          </w:p>
        </w:tc>
        <w:tc>
          <w:tcPr>
            <w:tcW w:w="2126" w:type="dxa"/>
          </w:tcPr>
          <w:p w:rsidR="00CA3B27" w:rsidRDefault="00CA3B27" w:rsidP="00CA3B27">
            <w:pPr>
              <w:jc w:val="center"/>
            </w:pPr>
            <w:r w:rsidRPr="00A27F83">
              <w:rPr>
                <w:rFonts w:ascii="Times New Roman" w:hAnsi="Times New Roman"/>
                <w:color w:val="000000"/>
                <w:sz w:val="24"/>
                <w:szCs w:val="24"/>
              </w:rPr>
              <w:t>28.08.2022</w:t>
            </w:r>
          </w:p>
        </w:tc>
        <w:tc>
          <w:tcPr>
            <w:tcW w:w="2977" w:type="dxa"/>
          </w:tcPr>
          <w:p w:rsidR="00CA3B27" w:rsidRDefault="00CA3B27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A3B27" w:rsidRDefault="00CA3B27" w:rsidP="005B3A3F">
            <w:pPr>
              <w:jc w:val="center"/>
            </w:pPr>
            <w:r w:rsidRPr="00BB5CB7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№ 2,            п. Уваровка</w:t>
            </w:r>
          </w:p>
        </w:tc>
      </w:tr>
      <w:tr w:rsidR="00CA3B27" w:rsidRPr="004D4626" w:rsidTr="00B67418">
        <w:tc>
          <w:tcPr>
            <w:tcW w:w="672" w:type="dxa"/>
          </w:tcPr>
          <w:p w:rsidR="00CA3B27" w:rsidRPr="004D4626" w:rsidRDefault="00CA3B27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831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п. Уваровка, ул. Партизанская, д. 13</w:t>
            </w:r>
          </w:p>
        </w:tc>
        <w:tc>
          <w:tcPr>
            <w:tcW w:w="1984" w:type="dxa"/>
          </w:tcPr>
          <w:p w:rsidR="00CA3B27" w:rsidRDefault="00CA3B27" w:rsidP="00CA3B27">
            <w:pPr>
              <w:jc w:val="center"/>
            </w:pPr>
            <w:r w:rsidRPr="003D5888">
              <w:rPr>
                <w:rFonts w:ascii="Times New Roman" w:hAnsi="Times New Roman"/>
                <w:color w:val="000000"/>
                <w:sz w:val="24"/>
                <w:szCs w:val="24"/>
              </w:rPr>
              <w:t>15.08.2022</w:t>
            </w:r>
          </w:p>
        </w:tc>
        <w:tc>
          <w:tcPr>
            <w:tcW w:w="2126" w:type="dxa"/>
          </w:tcPr>
          <w:p w:rsidR="00CA3B27" w:rsidRDefault="00CA3B27" w:rsidP="00CA3B27">
            <w:pPr>
              <w:jc w:val="center"/>
            </w:pPr>
            <w:r w:rsidRPr="00A27F83">
              <w:rPr>
                <w:rFonts w:ascii="Times New Roman" w:hAnsi="Times New Roman"/>
                <w:color w:val="000000"/>
                <w:sz w:val="24"/>
                <w:szCs w:val="24"/>
              </w:rPr>
              <w:t>28.08.2022</w:t>
            </w:r>
          </w:p>
        </w:tc>
        <w:tc>
          <w:tcPr>
            <w:tcW w:w="2977" w:type="dxa"/>
          </w:tcPr>
          <w:p w:rsidR="00CA3B27" w:rsidRDefault="00CA3B27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A3B27" w:rsidRDefault="00CA3B27" w:rsidP="005B3A3F">
            <w:pPr>
              <w:jc w:val="center"/>
            </w:pPr>
            <w:r w:rsidRPr="00BB5CB7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№ 2,            п. Уваровка</w:t>
            </w:r>
          </w:p>
        </w:tc>
      </w:tr>
      <w:tr w:rsidR="00CA3B27" w:rsidRPr="004D4626" w:rsidTr="00B67418">
        <w:tc>
          <w:tcPr>
            <w:tcW w:w="672" w:type="dxa"/>
          </w:tcPr>
          <w:p w:rsidR="00CA3B27" w:rsidRPr="004D4626" w:rsidRDefault="00CA3B27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831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п. Уваровка, ул. Урицкого, д. 14</w:t>
            </w:r>
          </w:p>
        </w:tc>
        <w:tc>
          <w:tcPr>
            <w:tcW w:w="1984" w:type="dxa"/>
          </w:tcPr>
          <w:p w:rsidR="00CA3B27" w:rsidRDefault="00CA3B27" w:rsidP="00CA3B27">
            <w:pPr>
              <w:jc w:val="center"/>
            </w:pPr>
            <w:r w:rsidRPr="003D5888">
              <w:rPr>
                <w:rFonts w:ascii="Times New Roman" w:hAnsi="Times New Roman"/>
                <w:color w:val="000000"/>
                <w:sz w:val="24"/>
                <w:szCs w:val="24"/>
              </w:rPr>
              <w:t>15.08.2022</w:t>
            </w:r>
          </w:p>
        </w:tc>
        <w:tc>
          <w:tcPr>
            <w:tcW w:w="2126" w:type="dxa"/>
          </w:tcPr>
          <w:p w:rsidR="00CA3B27" w:rsidRDefault="00CA3B27" w:rsidP="00CA3B27">
            <w:pPr>
              <w:jc w:val="center"/>
            </w:pPr>
            <w:r w:rsidRPr="00A27F83">
              <w:rPr>
                <w:rFonts w:ascii="Times New Roman" w:hAnsi="Times New Roman"/>
                <w:color w:val="000000"/>
                <w:sz w:val="24"/>
                <w:szCs w:val="24"/>
              </w:rPr>
              <w:t>28.08.2022</w:t>
            </w:r>
          </w:p>
        </w:tc>
        <w:tc>
          <w:tcPr>
            <w:tcW w:w="2977" w:type="dxa"/>
          </w:tcPr>
          <w:p w:rsidR="00CA3B27" w:rsidRDefault="00CA3B27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A3B27" w:rsidRDefault="00CA3B27" w:rsidP="005B3A3F">
            <w:pPr>
              <w:jc w:val="center"/>
            </w:pPr>
            <w:r w:rsidRPr="00BB5CB7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№ 2,            п. Уваровка</w:t>
            </w:r>
          </w:p>
        </w:tc>
      </w:tr>
      <w:tr w:rsidR="00CA3B27" w:rsidRPr="004D4626" w:rsidTr="00B67418">
        <w:tc>
          <w:tcPr>
            <w:tcW w:w="672" w:type="dxa"/>
          </w:tcPr>
          <w:p w:rsidR="00CA3B27" w:rsidRPr="004D4626" w:rsidRDefault="00CA3B27" w:rsidP="003F4FA6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31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п. Уваровка, ул. Партизанская, д. 15</w:t>
            </w:r>
          </w:p>
        </w:tc>
        <w:tc>
          <w:tcPr>
            <w:tcW w:w="1984" w:type="dxa"/>
          </w:tcPr>
          <w:p w:rsidR="00CA3B27" w:rsidRDefault="00CA3B27" w:rsidP="00CA3B27">
            <w:pPr>
              <w:jc w:val="center"/>
            </w:pPr>
            <w:r w:rsidRPr="003D5888">
              <w:rPr>
                <w:rFonts w:ascii="Times New Roman" w:hAnsi="Times New Roman"/>
                <w:color w:val="000000"/>
                <w:sz w:val="24"/>
                <w:szCs w:val="24"/>
              </w:rPr>
              <w:t>15.08.2022</w:t>
            </w:r>
          </w:p>
        </w:tc>
        <w:tc>
          <w:tcPr>
            <w:tcW w:w="2126" w:type="dxa"/>
          </w:tcPr>
          <w:p w:rsidR="00CA3B27" w:rsidRDefault="00CA3B27" w:rsidP="00CA3B27">
            <w:pPr>
              <w:jc w:val="center"/>
            </w:pPr>
            <w:r w:rsidRPr="00A27F83">
              <w:rPr>
                <w:rFonts w:ascii="Times New Roman" w:hAnsi="Times New Roman"/>
                <w:color w:val="000000"/>
                <w:sz w:val="24"/>
                <w:szCs w:val="24"/>
              </w:rPr>
              <w:t>28.08.2022</w:t>
            </w:r>
          </w:p>
        </w:tc>
        <w:tc>
          <w:tcPr>
            <w:tcW w:w="2977" w:type="dxa"/>
          </w:tcPr>
          <w:p w:rsidR="00CA3B27" w:rsidRDefault="00CA3B27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A3B27" w:rsidRDefault="00CA3B27" w:rsidP="005B3A3F">
            <w:pPr>
              <w:jc w:val="center"/>
            </w:pPr>
            <w:r w:rsidRPr="00BB5CB7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№ 2,            п. Уваровка</w:t>
            </w:r>
          </w:p>
        </w:tc>
      </w:tr>
      <w:tr w:rsidR="00CA3B27" w:rsidRPr="004D4626" w:rsidTr="00B67418">
        <w:tc>
          <w:tcPr>
            <w:tcW w:w="672" w:type="dxa"/>
          </w:tcPr>
          <w:p w:rsidR="00CA3B27" w:rsidRPr="004D4626" w:rsidRDefault="00CA3B27" w:rsidP="003F4FA6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831" w:type="dxa"/>
          </w:tcPr>
          <w:p w:rsidR="00CA3B27" w:rsidRPr="004D4626" w:rsidRDefault="00CA3B27" w:rsidP="007E4611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п. Уваровка, ул. Московская, д. 15</w:t>
            </w:r>
          </w:p>
        </w:tc>
        <w:tc>
          <w:tcPr>
            <w:tcW w:w="1984" w:type="dxa"/>
          </w:tcPr>
          <w:p w:rsidR="00CA3B27" w:rsidRDefault="00CA3B27" w:rsidP="00CA3B27">
            <w:pPr>
              <w:jc w:val="center"/>
            </w:pPr>
            <w:r w:rsidRPr="003D5888">
              <w:rPr>
                <w:rFonts w:ascii="Times New Roman" w:hAnsi="Times New Roman"/>
                <w:color w:val="000000"/>
                <w:sz w:val="24"/>
                <w:szCs w:val="24"/>
              </w:rPr>
              <w:t>15.08.2022</w:t>
            </w:r>
          </w:p>
        </w:tc>
        <w:tc>
          <w:tcPr>
            <w:tcW w:w="2126" w:type="dxa"/>
          </w:tcPr>
          <w:p w:rsidR="00CA3B27" w:rsidRDefault="00CA3B27" w:rsidP="00CA3B27">
            <w:pPr>
              <w:jc w:val="center"/>
            </w:pPr>
            <w:r w:rsidRPr="00A27F83">
              <w:rPr>
                <w:rFonts w:ascii="Times New Roman" w:hAnsi="Times New Roman"/>
                <w:color w:val="000000"/>
                <w:sz w:val="24"/>
                <w:szCs w:val="24"/>
              </w:rPr>
              <w:t>28.08.2022</w:t>
            </w:r>
          </w:p>
        </w:tc>
        <w:tc>
          <w:tcPr>
            <w:tcW w:w="2977" w:type="dxa"/>
          </w:tcPr>
          <w:p w:rsidR="00CA3B27" w:rsidRDefault="00CA3B27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A3B27" w:rsidRDefault="00CA3B27" w:rsidP="005B3A3F">
            <w:pPr>
              <w:jc w:val="center"/>
            </w:pPr>
            <w:r w:rsidRPr="00BB5CB7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№ 2,            п. Уваровка</w:t>
            </w:r>
          </w:p>
        </w:tc>
      </w:tr>
      <w:tr w:rsidR="00CA3B27" w:rsidRPr="004D4626" w:rsidTr="005177A8">
        <w:tc>
          <w:tcPr>
            <w:tcW w:w="672" w:type="dxa"/>
          </w:tcPr>
          <w:p w:rsidR="00CA3B27" w:rsidRPr="004D4626" w:rsidRDefault="00CA3B27" w:rsidP="003F4FA6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831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п. Уваровка, ул. Урицкого, д. 18А</w:t>
            </w:r>
          </w:p>
        </w:tc>
        <w:tc>
          <w:tcPr>
            <w:tcW w:w="1984" w:type="dxa"/>
          </w:tcPr>
          <w:p w:rsidR="00CA3B27" w:rsidRDefault="00CA3B27" w:rsidP="00CA3B27">
            <w:pPr>
              <w:jc w:val="center"/>
            </w:pPr>
            <w:r w:rsidRPr="00437DC6">
              <w:rPr>
                <w:rFonts w:ascii="Times New Roman" w:hAnsi="Times New Roman"/>
                <w:color w:val="000000"/>
                <w:sz w:val="24"/>
                <w:szCs w:val="24"/>
              </w:rPr>
              <w:t>15.08.2022</w:t>
            </w:r>
          </w:p>
        </w:tc>
        <w:tc>
          <w:tcPr>
            <w:tcW w:w="2126" w:type="dxa"/>
          </w:tcPr>
          <w:p w:rsidR="00CA3B27" w:rsidRDefault="00CA3B27" w:rsidP="00CA3B27">
            <w:pPr>
              <w:jc w:val="center"/>
            </w:pPr>
            <w:r w:rsidRPr="00274F25">
              <w:rPr>
                <w:rFonts w:ascii="Times New Roman" w:hAnsi="Times New Roman"/>
                <w:color w:val="000000"/>
                <w:sz w:val="24"/>
                <w:szCs w:val="24"/>
              </w:rPr>
              <w:t>28.08.2022</w:t>
            </w:r>
          </w:p>
        </w:tc>
        <w:tc>
          <w:tcPr>
            <w:tcW w:w="2977" w:type="dxa"/>
          </w:tcPr>
          <w:p w:rsidR="00CA3B27" w:rsidRDefault="00CA3B27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A3B27" w:rsidRDefault="00CA3B27" w:rsidP="005B3A3F">
            <w:pPr>
              <w:jc w:val="center"/>
            </w:pPr>
            <w:r w:rsidRPr="00BB5CB7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№ 2,            п. Уваровка</w:t>
            </w:r>
          </w:p>
        </w:tc>
      </w:tr>
      <w:tr w:rsidR="00CA3B27" w:rsidRPr="004D4626" w:rsidTr="005177A8">
        <w:tc>
          <w:tcPr>
            <w:tcW w:w="672" w:type="dxa"/>
          </w:tcPr>
          <w:p w:rsidR="00CA3B27" w:rsidRPr="004D4626" w:rsidRDefault="00CA3B27" w:rsidP="003F4FA6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831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п. Уваровка, ул. Урицкого, д. 18</w:t>
            </w:r>
          </w:p>
        </w:tc>
        <w:tc>
          <w:tcPr>
            <w:tcW w:w="1984" w:type="dxa"/>
          </w:tcPr>
          <w:p w:rsidR="00CA3B27" w:rsidRDefault="00CA3B27" w:rsidP="00CA3B27">
            <w:pPr>
              <w:jc w:val="center"/>
            </w:pPr>
            <w:r w:rsidRPr="00437DC6">
              <w:rPr>
                <w:rFonts w:ascii="Times New Roman" w:hAnsi="Times New Roman"/>
                <w:color w:val="000000"/>
                <w:sz w:val="24"/>
                <w:szCs w:val="24"/>
              </w:rPr>
              <w:t>15.08.2022</w:t>
            </w:r>
          </w:p>
        </w:tc>
        <w:tc>
          <w:tcPr>
            <w:tcW w:w="2126" w:type="dxa"/>
          </w:tcPr>
          <w:p w:rsidR="00CA3B27" w:rsidRDefault="00CA3B27" w:rsidP="00CA3B27">
            <w:pPr>
              <w:jc w:val="center"/>
            </w:pPr>
            <w:r w:rsidRPr="00274F25">
              <w:rPr>
                <w:rFonts w:ascii="Times New Roman" w:hAnsi="Times New Roman"/>
                <w:color w:val="000000"/>
                <w:sz w:val="24"/>
                <w:szCs w:val="24"/>
              </w:rPr>
              <w:t>28.08.2022</w:t>
            </w:r>
          </w:p>
        </w:tc>
        <w:tc>
          <w:tcPr>
            <w:tcW w:w="2977" w:type="dxa"/>
          </w:tcPr>
          <w:p w:rsidR="00CA3B27" w:rsidRDefault="00CA3B27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A3B27" w:rsidRDefault="00CA3B27" w:rsidP="005B3A3F">
            <w:pPr>
              <w:jc w:val="center"/>
            </w:pPr>
            <w:r w:rsidRPr="00BB5CB7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№ 2,            п. Уваровка</w:t>
            </w:r>
          </w:p>
        </w:tc>
      </w:tr>
      <w:tr w:rsidR="00CA3B27" w:rsidRPr="004D4626" w:rsidTr="005177A8">
        <w:tc>
          <w:tcPr>
            <w:tcW w:w="672" w:type="dxa"/>
          </w:tcPr>
          <w:p w:rsidR="00CA3B27" w:rsidRPr="004D4626" w:rsidRDefault="00CA3B27" w:rsidP="003F4FA6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831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п. Уваровка, ул. Урицкого, д. 21</w:t>
            </w:r>
          </w:p>
        </w:tc>
        <w:tc>
          <w:tcPr>
            <w:tcW w:w="1984" w:type="dxa"/>
          </w:tcPr>
          <w:p w:rsidR="00CA3B27" w:rsidRDefault="00CA3B27" w:rsidP="00CA3B27">
            <w:pPr>
              <w:jc w:val="center"/>
            </w:pPr>
            <w:r w:rsidRPr="00437DC6">
              <w:rPr>
                <w:rFonts w:ascii="Times New Roman" w:hAnsi="Times New Roman"/>
                <w:color w:val="000000"/>
                <w:sz w:val="24"/>
                <w:szCs w:val="24"/>
              </w:rPr>
              <w:t>15.08.2022</w:t>
            </w:r>
          </w:p>
        </w:tc>
        <w:tc>
          <w:tcPr>
            <w:tcW w:w="2126" w:type="dxa"/>
          </w:tcPr>
          <w:p w:rsidR="00CA3B27" w:rsidRDefault="00CA3B27" w:rsidP="00CA3B27">
            <w:pPr>
              <w:jc w:val="center"/>
            </w:pPr>
            <w:r w:rsidRPr="00274F25">
              <w:rPr>
                <w:rFonts w:ascii="Times New Roman" w:hAnsi="Times New Roman"/>
                <w:color w:val="000000"/>
                <w:sz w:val="24"/>
                <w:szCs w:val="24"/>
              </w:rPr>
              <w:t>28.08.2022</w:t>
            </w:r>
          </w:p>
        </w:tc>
        <w:tc>
          <w:tcPr>
            <w:tcW w:w="2977" w:type="dxa"/>
          </w:tcPr>
          <w:p w:rsidR="00CA3B27" w:rsidRDefault="00CA3B27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A3B27" w:rsidRDefault="00CA3B27" w:rsidP="005B3A3F">
            <w:pPr>
              <w:jc w:val="center"/>
            </w:pPr>
            <w:r w:rsidRPr="00BB5CB7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№ 2,            п. Уваровка</w:t>
            </w:r>
          </w:p>
        </w:tc>
      </w:tr>
      <w:tr w:rsidR="00CA3B27" w:rsidRPr="004D4626" w:rsidTr="005177A8">
        <w:tc>
          <w:tcPr>
            <w:tcW w:w="672" w:type="dxa"/>
          </w:tcPr>
          <w:p w:rsidR="00CA3B27" w:rsidRPr="004D4626" w:rsidRDefault="00CA3B27" w:rsidP="003F4FA6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3831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п. Уваровка, ул. Урицкого, д. 23</w:t>
            </w:r>
          </w:p>
        </w:tc>
        <w:tc>
          <w:tcPr>
            <w:tcW w:w="1984" w:type="dxa"/>
          </w:tcPr>
          <w:p w:rsidR="00CA3B27" w:rsidRDefault="00CA3B27" w:rsidP="00CA3B27">
            <w:pPr>
              <w:jc w:val="center"/>
            </w:pPr>
            <w:r w:rsidRPr="00437DC6">
              <w:rPr>
                <w:rFonts w:ascii="Times New Roman" w:hAnsi="Times New Roman"/>
                <w:color w:val="000000"/>
                <w:sz w:val="24"/>
                <w:szCs w:val="24"/>
              </w:rPr>
              <w:t>15.08.2022</w:t>
            </w:r>
          </w:p>
        </w:tc>
        <w:tc>
          <w:tcPr>
            <w:tcW w:w="2126" w:type="dxa"/>
          </w:tcPr>
          <w:p w:rsidR="00CA3B27" w:rsidRDefault="00CA3B27" w:rsidP="00CA3B27">
            <w:pPr>
              <w:jc w:val="center"/>
            </w:pPr>
            <w:r w:rsidRPr="00274F25">
              <w:rPr>
                <w:rFonts w:ascii="Times New Roman" w:hAnsi="Times New Roman"/>
                <w:color w:val="000000"/>
                <w:sz w:val="24"/>
                <w:szCs w:val="24"/>
              </w:rPr>
              <w:t>28.08.2022</w:t>
            </w:r>
          </w:p>
        </w:tc>
        <w:tc>
          <w:tcPr>
            <w:tcW w:w="2977" w:type="dxa"/>
          </w:tcPr>
          <w:p w:rsidR="00CA3B27" w:rsidRDefault="00CA3B27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A3B27" w:rsidRDefault="00CA3B27" w:rsidP="005B3A3F">
            <w:pPr>
              <w:jc w:val="center"/>
            </w:pPr>
            <w:r w:rsidRPr="00BB5CB7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№ 2,            п. Уваровка</w:t>
            </w:r>
          </w:p>
        </w:tc>
      </w:tr>
      <w:tr w:rsidR="00CA3B27" w:rsidRPr="004D4626" w:rsidTr="005177A8">
        <w:tc>
          <w:tcPr>
            <w:tcW w:w="672" w:type="dxa"/>
          </w:tcPr>
          <w:p w:rsidR="00CA3B27" w:rsidRPr="004D4626" w:rsidRDefault="00CA3B27" w:rsidP="003F4FA6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831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п. Уваровка, ул. Урицкого, д. 25</w:t>
            </w:r>
          </w:p>
        </w:tc>
        <w:tc>
          <w:tcPr>
            <w:tcW w:w="1984" w:type="dxa"/>
          </w:tcPr>
          <w:p w:rsidR="00CA3B27" w:rsidRDefault="00CA3B27" w:rsidP="00CA3B27">
            <w:pPr>
              <w:jc w:val="center"/>
            </w:pPr>
            <w:r w:rsidRPr="00437DC6">
              <w:rPr>
                <w:rFonts w:ascii="Times New Roman" w:hAnsi="Times New Roman"/>
                <w:color w:val="000000"/>
                <w:sz w:val="24"/>
                <w:szCs w:val="24"/>
              </w:rPr>
              <w:t>15.08.2022</w:t>
            </w:r>
          </w:p>
        </w:tc>
        <w:tc>
          <w:tcPr>
            <w:tcW w:w="2126" w:type="dxa"/>
          </w:tcPr>
          <w:p w:rsidR="00CA3B27" w:rsidRDefault="00CA3B27" w:rsidP="00CA3B27">
            <w:pPr>
              <w:jc w:val="center"/>
            </w:pPr>
            <w:r w:rsidRPr="00274F25">
              <w:rPr>
                <w:rFonts w:ascii="Times New Roman" w:hAnsi="Times New Roman"/>
                <w:color w:val="000000"/>
                <w:sz w:val="24"/>
                <w:szCs w:val="24"/>
              </w:rPr>
              <w:t>28.08.2022</w:t>
            </w:r>
          </w:p>
        </w:tc>
        <w:tc>
          <w:tcPr>
            <w:tcW w:w="2977" w:type="dxa"/>
          </w:tcPr>
          <w:p w:rsidR="00CA3B27" w:rsidRDefault="00CA3B27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A3B27" w:rsidRDefault="00CA3B27" w:rsidP="005B3A3F">
            <w:pPr>
              <w:jc w:val="center"/>
            </w:pPr>
            <w:r w:rsidRPr="00BB5CB7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№ 2,            п. Уваровка</w:t>
            </w:r>
          </w:p>
        </w:tc>
      </w:tr>
      <w:tr w:rsidR="00CA3B27" w:rsidRPr="004D4626" w:rsidTr="005177A8">
        <w:tc>
          <w:tcPr>
            <w:tcW w:w="672" w:type="dxa"/>
          </w:tcPr>
          <w:p w:rsidR="00CA3B27" w:rsidRPr="004D4626" w:rsidRDefault="00CA3B27" w:rsidP="003F4FA6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831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п. Уваровка, ул. Урицкого, д. 8</w:t>
            </w:r>
          </w:p>
        </w:tc>
        <w:tc>
          <w:tcPr>
            <w:tcW w:w="1984" w:type="dxa"/>
          </w:tcPr>
          <w:p w:rsidR="00CA3B27" w:rsidRDefault="00CA3B27" w:rsidP="00CA3B27">
            <w:pPr>
              <w:jc w:val="center"/>
            </w:pPr>
            <w:r w:rsidRPr="00437DC6">
              <w:rPr>
                <w:rFonts w:ascii="Times New Roman" w:hAnsi="Times New Roman"/>
                <w:color w:val="000000"/>
                <w:sz w:val="24"/>
                <w:szCs w:val="24"/>
              </w:rPr>
              <w:t>15.08.2022</w:t>
            </w:r>
          </w:p>
        </w:tc>
        <w:tc>
          <w:tcPr>
            <w:tcW w:w="2126" w:type="dxa"/>
          </w:tcPr>
          <w:p w:rsidR="00CA3B27" w:rsidRDefault="00CA3B27" w:rsidP="00CA3B27">
            <w:pPr>
              <w:jc w:val="center"/>
            </w:pPr>
            <w:r w:rsidRPr="00274F25">
              <w:rPr>
                <w:rFonts w:ascii="Times New Roman" w:hAnsi="Times New Roman"/>
                <w:color w:val="000000"/>
                <w:sz w:val="24"/>
                <w:szCs w:val="24"/>
              </w:rPr>
              <w:t>28.08.2022</w:t>
            </w:r>
          </w:p>
        </w:tc>
        <w:tc>
          <w:tcPr>
            <w:tcW w:w="2977" w:type="dxa"/>
          </w:tcPr>
          <w:p w:rsidR="00CA3B27" w:rsidRDefault="00CA3B27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A3B27" w:rsidRDefault="00CA3B27" w:rsidP="005B3A3F">
            <w:pPr>
              <w:jc w:val="center"/>
            </w:pPr>
            <w:r w:rsidRPr="00BB5CB7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№ 2,            п. Уваровка</w:t>
            </w:r>
          </w:p>
        </w:tc>
      </w:tr>
      <w:tr w:rsidR="00CA3B27" w:rsidRPr="004D4626" w:rsidTr="005177A8">
        <w:tc>
          <w:tcPr>
            <w:tcW w:w="672" w:type="dxa"/>
          </w:tcPr>
          <w:p w:rsidR="00CA3B27" w:rsidRPr="004D4626" w:rsidRDefault="00CA3B27" w:rsidP="003F4FA6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831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п. Уваровка, ул. Партизанская, д. 9</w:t>
            </w:r>
          </w:p>
        </w:tc>
        <w:tc>
          <w:tcPr>
            <w:tcW w:w="1984" w:type="dxa"/>
          </w:tcPr>
          <w:p w:rsidR="00CA3B27" w:rsidRDefault="00CA3B27" w:rsidP="00CA3B27">
            <w:pPr>
              <w:jc w:val="center"/>
            </w:pPr>
            <w:r w:rsidRPr="00437DC6">
              <w:rPr>
                <w:rFonts w:ascii="Times New Roman" w:hAnsi="Times New Roman"/>
                <w:color w:val="000000"/>
                <w:sz w:val="24"/>
                <w:szCs w:val="24"/>
              </w:rPr>
              <w:t>15.08.2022</w:t>
            </w:r>
          </w:p>
        </w:tc>
        <w:tc>
          <w:tcPr>
            <w:tcW w:w="2126" w:type="dxa"/>
          </w:tcPr>
          <w:p w:rsidR="00CA3B27" w:rsidRDefault="00CA3B27" w:rsidP="00CA3B27">
            <w:pPr>
              <w:jc w:val="center"/>
            </w:pPr>
            <w:r w:rsidRPr="00274F25">
              <w:rPr>
                <w:rFonts w:ascii="Times New Roman" w:hAnsi="Times New Roman"/>
                <w:color w:val="000000"/>
                <w:sz w:val="24"/>
                <w:szCs w:val="24"/>
              </w:rPr>
              <w:t>28.08.2022</w:t>
            </w:r>
          </w:p>
        </w:tc>
        <w:tc>
          <w:tcPr>
            <w:tcW w:w="2977" w:type="dxa"/>
          </w:tcPr>
          <w:p w:rsidR="00CA3B27" w:rsidRDefault="00CA3B27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A3B27" w:rsidRDefault="00CA3B27" w:rsidP="005B3A3F">
            <w:pPr>
              <w:jc w:val="center"/>
            </w:pPr>
            <w:r w:rsidRPr="00BB5CB7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 № 2,            п. Уваровка</w:t>
            </w:r>
          </w:p>
        </w:tc>
      </w:tr>
      <w:tr w:rsidR="00CA3B27" w:rsidRPr="004D4626" w:rsidTr="00D5700B">
        <w:tc>
          <w:tcPr>
            <w:tcW w:w="672" w:type="dxa"/>
          </w:tcPr>
          <w:p w:rsidR="00CA3B27" w:rsidRPr="004D4626" w:rsidRDefault="00CA3B27" w:rsidP="003F4FA6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831" w:type="dxa"/>
          </w:tcPr>
          <w:p w:rsidR="00CA3B27" w:rsidRPr="004D4626" w:rsidRDefault="00CA3B27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п. Спутник, д. 10</w:t>
            </w:r>
          </w:p>
        </w:tc>
        <w:tc>
          <w:tcPr>
            <w:tcW w:w="1984" w:type="dxa"/>
          </w:tcPr>
          <w:p w:rsidR="00CA3B27" w:rsidRDefault="00CA3B27" w:rsidP="00CA3B27">
            <w:pPr>
              <w:jc w:val="center"/>
            </w:pPr>
            <w:r w:rsidRPr="00432B13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CA3B27" w:rsidRDefault="00CA3B27" w:rsidP="00CA3B27">
            <w:pPr>
              <w:jc w:val="center"/>
            </w:pPr>
            <w:r w:rsidRPr="00C56F14">
              <w:rPr>
                <w:rFonts w:ascii="Times New Roman" w:hAnsi="Times New Roman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CA3B27" w:rsidRDefault="00CA3B27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A3B27" w:rsidRDefault="00CA3B27" w:rsidP="005B3A3F">
            <w:pPr>
              <w:jc w:val="center"/>
            </w:pPr>
            <w:r w:rsidRPr="00BB5CB7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A3B27" w:rsidRPr="004D4626" w:rsidRDefault="00CA3B27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Котельная,                  п. Спутник</w:t>
            </w:r>
          </w:p>
        </w:tc>
      </w:tr>
      <w:tr w:rsidR="00CA3B27" w:rsidRPr="004D4626" w:rsidTr="00D5700B">
        <w:tc>
          <w:tcPr>
            <w:tcW w:w="672" w:type="dxa"/>
          </w:tcPr>
          <w:p w:rsidR="00CA3B27" w:rsidRPr="004D4626" w:rsidRDefault="00CA3B27" w:rsidP="003F4FA6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831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п. Спутник, д. 11</w:t>
            </w:r>
          </w:p>
        </w:tc>
        <w:tc>
          <w:tcPr>
            <w:tcW w:w="1984" w:type="dxa"/>
          </w:tcPr>
          <w:p w:rsidR="00CA3B27" w:rsidRDefault="00CA3B27" w:rsidP="00CA3B27">
            <w:pPr>
              <w:jc w:val="center"/>
            </w:pPr>
            <w:r w:rsidRPr="00432B13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CA3B27" w:rsidRDefault="00CA3B27" w:rsidP="00CA3B27">
            <w:pPr>
              <w:jc w:val="center"/>
            </w:pPr>
            <w:r w:rsidRPr="00C56F14">
              <w:rPr>
                <w:rFonts w:ascii="Times New Roman" w:hAnsi="Times New Roman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CA3B27" w:rsidRDefault="00CA3B27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A3B27" w:rsidRDefault="00CA3B27" w:rsidP="005B3A3F">
            <w:pPr>
              <w:jc w:val="center"/>
            </w:pPr>
            <w:r w:rsidRPr="00BB5CB7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Котельная,                  п. Спутник</w:t>
            </w:r>
          </w:p>
        </w:tc>
      </w:tr>
      <w:tr w:rsidR="00CA3B27" w:rsidRPr="004D4626" w:rsidTr="00D5700B">
        <w:tc>
          <w:tcPr>
            <w:tcW w:w="672" w:type="dxa"/>
          </w:tcPr>
          <w:p w:rsidR="00CA3B27" w:rsidRPr="004D4626" w:rsidRDefault="00CA3B27" w:rsidP="003F4FA6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831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п. Спутник, д. 12</w:t>
            </w:r>
          </w:p>
        </w:tc>
        <w:tc>
          <w:tcPr>
            <w:tcW w:w="1984" w:type="dxa"/>
          </w:tcPr>
          <w:p w:rsidR="00CA3B27" w:rsidRDefault="00CA3B27" w:rsidP="00CA3B27">
            <w:pPr>
              <w:jc w:val="center"/>
            </w:pPr>
            <w:r w:rsidRPr="00432B13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CA3B27" w:rsidRDefault="00CA3B27" w:rsidP="00CA3B27">
            <w:pPr>
              <w:jc w:val="center"/>
            </w:pPr>
            <w:r w:rsidRPr="00C56F14">
              <w:rPr>
                <w:rFonts w:ascii="Times New Roman" w:hAnsi="Times New Roman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CA3B27" w:rsidRDefault="00CA3B27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A3B27" w:rsidRDefault="00CA3B27" w:rsidP="005B3A3F">
            <w:pPr>
              <w:jc w:val="center"/>
            </w:pPr>
            <w:r w:rsidRPr="00BB5CB7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Котельная,                  п. Спутник</w:t>
            </w:r>
          </w:p>
        </w:tc>
      </w:tr>
      <w:tr w:rsidR="00CA3B27" w:rsidRPr="004D4626" w:rsidTr="00D5700B">
        <w:tc>
          <w:tcPr>
            <w:tcW w:w="672" w:type="dxa"/>
          </w:tcPr>
          <w:p w:rsidR="00CA3B27" w:rsidRPr="004D4626" w:rsidRDefault="00CA3B27" w:rsidP="003F4FA6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831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п. Спутник, д. 13</w:t>
            </w:r>
          </w:p>
        </w:tc>
        <w:tc>
          <w:tcPr>
            <w:tcW w:w="1984" w:type="dxa"/>
          </w:tcPr>
          <w:p w:rsidR="00CA3B27" w:rsidRDefault="00CA3B27" w:rsidP="00CA3B27">
            <w:pPr>
              <w:jc w:val="center"/>
            </w:pPr>
            <w:r w:rsidRPr="00432B13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CA3B27" w:rsidRDefault="00CA3B27" w:rsidP="00CA3B27">
            <w:pPr>
              <w:jc w:val="center"/>
            </w:pPr>
            <w:r w:rsidRPr="00C56F14">
              <w:rPr>
                <w:rFonts w:ascii="Times New Roman" w:hAnsi="Times New Roman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CA3B27" w:rsidRDefault="00CA3B27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A3B27" w:rsidRDefault="00CA3B27" w:rsidP="005B3A3F">
            <w:pPr>
              <w:jc w:val="center"/>
            </w:pPr>
            <w:r w:rsidRPr="00BB5CB7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Котельная,                  п. Спутник</w:t>
            </w:r>
          </w:p>
        </w:tc>
      </w:tr>
      <w:tr w:rsidR="00CA3B27" w:rsidRPr="004D4626" w:rsidTr="00D5700B">
        <w:tc>
          <w:tcPr>
            <w:tcW w:w="672" w:type="dxa"/>
          </w:tcPr>
          <w:p w:rsidR="00CA3B27" w:rsidRPr="004D4626" w:rsidRDefault="00CA3B27" w:rsidP="003F4FA6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831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п. Спутник, д. 14</w:t>
            </w:r>
          </w:p>
        </w:tc>
        <w:tc>
          <w:tcPr>
            <w:tcW w:w="1984" w:type="dxa"/>
          </w:tcPr>
          <w:p w:rsidR="00CA3B27" w:rsidRDefault="00CA3B27" w:rsidP="00CA3B27">
            <w:pPr>
              <w:jc w:val="center"/>
            </w:pPr>
            <w:r w:rsidRPr="00432B13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CA3B27" w:rsidRDefault="00CA3B27" w:rsidP="00CA3B27">
            <w:pPr>
              <w:jc w:val="center"/>
            </w:pPr>
            <w:r w:rsidRPr="00C56F14">
              <w:rPr>
                <w:rFonts w:ascii="Times New Roman" w:hAnsi="Times New Roman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CA3B27" w:rsidRDefault="00CA3B27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A3B27" w:rsidRDefault="00CA3B27" w:rsidP="005B3A3F">
            <w:pPr>
              <w:jc w:val="center"/>
            </w:pPr>
            <w:r w:rsidRPr="00BB5CB7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Котельная,                  п. Спутник</w:t>
            </w:r>
          </w:p>
        </w:tc>
      </w:tr>
      <w:tr w:rsidR="00CA3B27" w:rsidRPr="004D4626" w:rsidTr="00D5700B">
        <w:tc>
          <w:tcPr>
            <w:tcW w:w="672" w:type="dxa"/>
          </w:tcPr>
          <w:p w:rsidR="00CA3B27" w:rsidRPr="004D4626" w:rsidRDefault="00CA3B27" w:rsidP="003F4FA6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831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п. Спутник, д. 15</w:t>
            </w:r>
          </w:p>
        </w:tc>
        <w:tc>
          <w:tcPr>
            <w:tcW w:w="1984" w:type="dxa"/>
          </w:tcPr>
          <w:p w:rsidR="00CA3B27" w:rsidRDefault="00CA3B27" w:rsidP="00CA3B27">
            <w:pPr>
              <w:jc w:val="center"/>
            </w:pPr>
            <w:r w:rsidRPr="00432B13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26" w:type="dxa"/>
          </w:tcPr>
          <w:p w:rsidR="00CA3B27" w:rsidRDefault="00CA3B27" w:rsidP="00CA3B27">
            <w:pPr>
              <w:jc w:val="center"/>
            </w:pPr>
            <w:r w:rsidRPr="00C56F14">
              <w:rPr>
                <w:rFonts w:ascii="Times New Roman" w:hAnsi="Times New Roman"/>
                <w:sz w:val="24"/>
                <w:szCs w:val="24"/>
              </w:rPr>
              <w:t>14.06.2022</w:t>
            </w:r>
          </w:p>
        </w:tc>
        <w:tc>
          <w:tcPr>
            <w:tcW w:w="2977" w:type="dxa"/>
          </w:tcPr>
          <w:p w:rsidR="00CA3B27" w:rsidRDefault="00CA3B27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A3B27" w:rsidRDefault="00CA3B27" w:rsidP="005B3A3F">
            <w:pPr>
              <w:jc w:val="center"/>
            </w:pPr>
            <w:r w:rsidRPr="00BB5CB7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Котельная,                  п. Спутник</w:t>
            </w:r>
          </w:p>
        </w:tc>
      </w:tr>
      <w:tr w:rsidR="00CA3B27" w:rsidRPr="004D4626" w:rsidTr="005961C5">
        <w:tc>
          <w:tcPr>
            <w:tcW w:w="672" w:type="dxa"/>
          </w:tcPr>
          <w:p w:rsidR="00CA3B27" w:rsidRPr="004D4626" w:rsidRDefault="00CA3B27" w:rsidP="003F4FA6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831" w:type="dxa"/>
          </w:tcPr>
          <w:p w:rsidR="00CA3B27" w:rsidRPr="004D4626" w:rsidRDefault="00CA3B27" w:rsidP="008E23B7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Павлищево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1984" w:type="dxa"/>
          </w:tcPr>
          <w:p w:rsidR="00CA3B27" w:rsidRDefault="00CA3B27" w:rsidP="00CA3B27">
            <w:pPr>
              <w:jc w:val="center"/>
            </w:pPr>
            <w:r w:rsidRPr="005D7DA4">
              <w:rPr>
                <w:rFonts w:ascii="Times New Roman" w:hAnsi="Times New Roman"/>
                <w:sz w:val="24"/>
                <w:szCs w:val="24"/>
              </w:rPr>
              <w:t>05.07.2022</w:t>
            </w:r>
          </w:p>
        </w:tc>
        <w:tc>
          <w:tcPr>
            <w:tcW w:w="2126" w:type="dxa"/>
          </w:tcPr>
          <w:p w:rsidR="00CA3B27" w:rsidRDefault="00CA3B27" w:rsidP="00CA3B27">
            <w:pPr>
              <w:jc w:val="center"/>
            </w:pPr>
            <w:r w:rsidRPr="00BF1F40">
              <w:rPr>
                <w:rFonts w:ascii="Times New Roman" w:hAnsi="Times New Roman"/>
                <w:sz w:val="24"/>
                <w:szCs w:val="24"/>
              </w:rPr>
              <w:t>19.07.2022</w:t>
            </w:r>
          </w:p>
        </w:tc>
        <w:tc>
          <w:tcPr>
            <w:tcW w:w="2977" w:type="dxa"/>
          </w:tcPr>
          <w:p w:rsidR="00CA3B27" w:rsidRDefault="00CA3B27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A3B27" w:rsidRDefault="00CA3B27" w:rsidP="00D14790">
            <w:pPr>
              <w:jc w:val="center"/>
            </w:pPr>
            <w:r w:rsidRPr="00CF07D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A3B27" w:rsidRPr="004D4626" w:rsidRDefault="00CA3B27" w:rsidP="00D14790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Котельная, д.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Павлищево</w:t>
            </w:r>
            <w:proofErr w:type="spellEnd"/>
          </w:p>
        </w:tc>
      </w:tr>
      <w:tr w:rsidR="00CA3B27" w:rsidRPr="004D4626" w:rsidTr="005961C5">
        <w:tc>
          <w:tcPr>
            <w:tcW w:w="672" w:type="dxa"/>
          </w:tcPr>
          <w:p w:rsidR="00CA3B27" w:rsidRPr="004D4626" w:rsidRDefault="00CA3B27" w:rsidP="003F4FA6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831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Павлищево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984" w:type="dxa"/>
          </w:tcPr>
          <w:p w:rsidR="00CA3B27" w:rsidRDefault="00CA3B27" w:rsidP="00CA3B27">
            <w:pPr>
              <w:jc w:val="center"/>
            </w:pPr>
            <w:r w:rsidRPr="005D7DA4">
              <w:rPr>
                <w:rFonts w:ascii="Times New Roman" w:hAnsi="Times New Roman"/>
                <w:sz w:val="24"/>
                <w:szCs w:val="24"/>
              </w:rPr>
              <w:t>05.07.2022</w:t>
            </w:r>
          </w:p>
        </w:tc>
        <w:tc>
          <w:tcPr>
            <w:tcW w:w="2126" w:type="dxa"/>
          </w:tcPr>
          <w:p w:rsidR="00CA3B27" w:rsidRDefault="00CA3B27" w:rsidP="00CA3B27">
            <w:pPr>
              <w:jc w:val="center"/>
            </w:pPr>
            <w:r w:rsidRPr="00BF1F40">
              <w:rPr>
                <w:rFonts w:ascii="Times New Roman" w:hAnsi="Times New Roman"/>
                <w:sz w:val="24"/>
                <w:szCs w:val="24"/>
              </w:rPr>
              <w:t>19.07.2022</w:t>
            </w:r>
          </w:p>
        </w:tc>
        <w:tc>
          <w:tcPr>
            <w:tcW w:w="2977" w:type="dxa"/>
          </w:tcPr>
          <w:p w:rsidR="00CA3B27" w:rsidRDefault="00CA3B27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A3B27" w:rsidRDefault="00CA3B27" w:rsidP="00D14790">
            <w:pPr>
              <w:jc w:val="center"/>
            </w:pPr>
            <w:r w:rsidRPr="00CF07D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Котельная, д.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Павлищево</w:t>
            </w:r>
            <w:proofErr w:type="spellEnd"/>
          </w:p>
        </w:tc>
      </w:tr>
      <w:tr w:rsidR="00CA3B27" w:rsidRPr="004D4626" w:rsidTr="005961C5">
        <w:tc>
          <w:tcPr>
            <w:tcW w:w="672" w:type="dxa"/>
          </w:tcPr>
          <w:p w:rsidR="00CA3B27" w:rsidRPr="004D4626" w:rsidRDefault="00CA3B27" w:rsidP="003F4FA6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831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Павлищево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, д. 12</w:t>
            </w:r>
          </w:p>
        </w:tc>
        <w:tc>
          <w:tcPr>
            <w:tcW w:w="1984" w:type="dxa"/>
          </w:tcPr>
          <w:p w:rsidR="00CA3B27" w:rsidRDefault="00CA3B27" w:rsidP="00CA3B27">
            <w:pPr>
              <w:jc w:val="center"/>
            </w:pPr>
            <w:r w:rsidRPr="005D7DA4">
              <w:rPr>
                <w:rFonts w:ascii="Times New Roman" w:hAnsi="Times New Roman"/>
                <w:sz w:val="24"/>
                <w:szCs w:val="24"/>
              </w:rPr>
              <w:t>05.07.2022</w:t>
            </w:r>
          </w:p>
        </w:tc>
        <w:tc>
          <w:tcPr>
            <w:tcW w:w="2126" w:type="dxa"/>
          </w:tcPr>
          <w:p w:rsidR="00CA3B27" w:rsidRDefault="00CA3B27" w:rsidP="00CA3B27">
            <w:pPr>
              <w:jc w:val="center"/>
            </w:pPr>
            <w:r w:rsidRPr="00BF1F40">
              <w:rPr>
                <w:rFonts w:ascii="Times New Roman" w:hAnsi="Times New Roman"/>
                <w:sz w:val="24"/>
                <w:szCs w:val="24"/>
              </w:rPr>
              <w:t>19.07.2022</w:t>
            </w:r>
          </w:p>
        </w:tc>
        <w:tc>
          <w:tcPr>
            <w:tcW w:w="2977" w:type="dxa"/>
          </w:tcPr>
          <w:p w:rsidR="00CA3B27" w:rsidRDefault="00CA3B27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A3B27" w:rsidRDefault="00CA3B27" w:rsidP="00D14790">
            <w:pPr>
              <w:jc w:val="center"/>
            </w:pPr>
            <w:r w:rsidRPr="00CF07D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Котельная, д.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Павлищево</w:t>
            </w:r>
            <w:proofErr w:type="spellEnd"/>
          </w:p>
        </w:tc>
      </w:tr>
      <w:tr w:rsidR="00CA3B27" w:rsidRPr="004D4626" w:rsidTr="005961C5">
        <w:tc>
          <w:tcPr>
            <w:tcW w:w="672" w:type="dxa"/>
          </w:tcPr>
          <w:p w:rsidR="00CA3B27" w:rsidRPr="004D4626" w:rsidRDefault="00CA3B27" w:rsidP="003F4FA6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831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Павлищево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, д. 13</w:t>
            </w:r>
          </w:p>
        </w:tc>
        <w:tc>
          <w:tcPr>
            <w:tcW w:w="1984" w:type="dxa"/>
          </w:tcPr>
          <w:p w:rsidR="00CA3B27" w:rsidRDefault="00CA3B27" w:rsidP="00CA3B27">
            <w:pPr>
              <w:jc w:val="center"/>
            </w:pPr>
            <w:r w:rsidRPr="005D7DA4">
              <w:rPr>
                <w:rFonts w:ascii="Times New Roman" w:hAnsi="Times New Roman"/>
                <w:sz w:val="24"/>
                <w:szCs w:val="24"/>
              </w:rPr>
              <w:t>05.07.2022</w:t>
            </w:r>
          </w:p>
        </w:tc>
        <w:tc>
          <w:tcPr>
            <w:tcW w:w="2126" w:type="dxa"/>
          </w:tcPr>
          <w:p w:rsidR="00CA3B27" w:rsidRDefault="00CA3B27" w:rsidP="00CA3B27">
            <w:pPr>
              <w:jc w:val="center"/>
            </w:pPr>
            <w:r w:rsidRPr="00BF1F40">
              <w:rPr>
                <w:rFonts w:ascii="Times New Roman" w:hAnsi="Times New Roman"/>
                <w:sz w:val="24"/>
                <w:szCs w:val="24"/>
              </w:rPr>
              <w:t>19.07.2022</w:t>
            </w:r>
          </w:p>
        </w:tc>
        <w:tc>
          <w:tcPr>
            <w:tcW w:w="2977" w:type="dxa"/>
          </w:tcPr>
          <w:p w:rsidR="00CA3B27" w:rsidRDefault="00CA3B27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A3B27" w:rsidRDefault="00CA3B27" w:rsidP="00D14790">
            <w:pPr>
              <w:jc w:val="center"/>
            </w:pPr>
            <w:r w:rsidRPr="00CF07D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Котельная, д.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Павлищево</w:t>
            </w:r>
            <w:proofErr w:type="spellEnd"/>
          </w:p>
        </w:tc>
      </w:tr>
      <w:tr w:rsidR="00CA3B27" w:rsidRPr="004D4626" w:rsidTr="005961C5">
        <w:tc>
          <w:tcPr>
            <w:tcW w:w="672" w:type="dxa"/>
          </w:tcPr>
          <w:p w:rsidR="00CA3B27" w:rsidRPr="004D4626" w:rsidRDefault="00CA3B27" w:rsidP="003F4FA6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831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Павлищево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1984" w:type="dxa"/>
          </w:tcPr>
          <w:p w:rsidR="00CA3B27" w:rsidRDefault="00CA3B27" w:rsidP="00CA3B27">
            <w:pPr>
              <w:jc w:val="center"/>
            </w:pPr>
            <w:r w:rsidRPr="005D7DA4">
              <w:rPr>
                <w:rFonts w:ascii="Times New Roman" w:hAnsi="Times New Roman"/>
                <w:sz w:val="24"/>
                <w:szCs w:val="24"/>
              </w:rPr>
              <w:t>05.07.2022</w:t>
            </w:r>
          </w:p>
        </w:tc>
        <w:tc>
          <w:tcPr>
            <w:tcW w:w="2126" w:type="dxa"/>
          </w:tcPr>
          <w:p w:rsidR="00CA3B27" w:rsidRDefault="00CA3B27" w:rsidP="00CA3B27">
            <w:pPr>
              <w:jc w:val="center"/>
            </w:pPr>
            <w:r w:rsidRPr="00BF1F40">
              <w:rPr>
                <w:rFonts w:ascii="Times New Roman" w:hAnsi="Times New Roman"/>
                <w:sz w:val="24"/>
                <w:szCs w:val="24"/>
              </w:rPr>
              <w:t>19.07.2022</w:t>
            </w:r>
          </w:p>
        </w:tc>
        <w:tc>
          <w:tcPr>
            <w:tcW w:w="2977" w:type="dxa"/>
          </w:tcPr>
          <w:p w:rsidR="00CA3B27" w:rsidRDefault="00CA3B27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A3B27" w:rsidRDefault="00CA3B27" w:rsidP="00D14790">
            <w:pPr>
              <w:jc w:val="center"/>
            </w:pPr>
            <w:r w:rsidRPr="00CF07D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Котельная, д.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Павлищево</w:t>
            </w:r>
            <w:proofErr w:type="spellEnd"/>
          </w:p>
        </w:tc>
      </w:tr>
      <w:tr w:rsidR="00CA3B27" w:rsidRPr="004D4626" w:rsidTr="00A74753">
        <w:tc>
          <w:tcPr>
            <w:tcW w:w="672" w:type="dxa"/>
          </w:tcPr>
          <w:p w:rsidR="00CA3B27" w:rsidRPr="004D4626" w:rsidRDefault="00CA3B27" w:rsidP="003F4FA6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831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Павлищево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1984" w:type="dxa"/>
          </w:tcPr>
          <w:p w:rsidR="00CA3B27" w:rsidRDefault="00CA3B27" w:rsidP="00CA3B27">
            <w:pPr>
              <w:jc w:val="center"/>
            </w:pPr>
            <w:r w:rsidRPr="0022040F">
              <w:rPr>
                <w:rFonts w:ascii="Times New Roman" w:hAnsi="Times New Roman"/>
                <w:sz w:val="24"/>
                <w:szCs w:val="24"/>
              </w:rPr>
              <w:t>05.07.2022</w:t>
            </w:r>
          </w:p>
        </w:tc>
        <w:tc>
          <w:tcPr>
            <w:tcW w:w="2126" w:type="dxa"/>
          </w:tcPr>
          <w:p w:rsidR="00CA3B27" w:rsidRDefault="00CA3B27" w:rsidP="00CA3B27">
            <w:pPr>
              <w:jc w:val="center"/>
            </w:pPr>
            <w:r w:rsidRPr="00100B07">
              <w:rPr>
                <w:rFonts w:ascii="Times New Roman" w:hAnsi="Times New Roman"/>
                <w:sz w:val="24"/>
                <w:szCs w:val="24"/>
              </w:rPr>
              <w:t>19.07.2022</w:t>
            </w:r>
          </w:p>
        </w:tc>
        <w:tc>
          <w:tcPr>
            <w:tcW w:w="2977" w:type="dxa"/>
          </w:tcPr>
          <w:p w:rsidR="00CA3B27" w:rsidRDefault="00CA3B27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A3B27" w:rsidRDefault="00CA3B27" w:rsidP="00D14790">
            <w:pPr>
              <w:jc w:val="center"/>
            </w:pPr>
            <w:r w:rsidRPr="00CF07D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Котельная, д.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Павлищево</w:t>
            </w:r>
            <w:proofErr w:type="spellEnd"/>
          </w:p>
        </w:tc>
      </w:tr>
      <w:tr w:rsidR="00CA3B27" w:rsidRPr="004D4626" w:rsidTr="00A74753">
        <w:tc>
          <w:tcPr>
            <w:tcW w:w="672" w:type="dxa"/>
          </w:tcPr>
          <w:p w:rsidR="00CA3B27" w:rsidRPr="004D4626" w:rsidRDefault="00CA3B27" w:rsidP="003F4FA6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831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Павлищево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1984" w:type="dxa"/>
          </w:tcPr>
          <w:p w:rsidR="00CA3B27" w:rsidRDefault="00CA3B27" w:rsidP="00CA3B27">
            <w:pPr>
              <w:jc w:val="center"/>
            </w:pPr>
            <w:r w:rsidRPr="0022040F">
              <w:rPr>
                <w:rFonts w:ascii="Times New Roman" w:hAnsi="Times New Roman"/>
                <w:sz w:val="24"/>
                <w:szCs w:val="24"/>
              </w:rPr>
              <w:t>05.07.2022</w:t>
            </w:r>
          </w:p>
        </w:tc>
        <w:tc>
          <w:tcPr>
            <w:tcW w:w="2126" w:type="dxa"/>
          </w:tcPr>
          <w:p w:rsidR="00CA3B27" w:rsidRDefault="00CA3B27" w:rsidP="00CA3B27">
            <w:pPr>
              <w:jc w:val="center"/>
            </w:pPr>
            <w:r w:rsidRPr="00100B07">
              <w:rPr>
                <w:rFonts w:ascii="Times New Roman" w:hAnsi="Times New Roman"/>
                <w:sz w:val="24"/>
                <w:szCs w:val="24"/>
              </w:rPr>
              <w:t>19.07.2022</w:t>
            </w:r>
          </w:p>
        </w:tc>
        <w:tc>
          <w:tcPr>
            <w:tcW w:w="2977" w:type="dxa"/>
          </w:tcPr>
          <w:p w:rsidR="00CA3B27" w:rsidRDefault="00CA3B27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A3B27" w:rsidRDefault="00CA3B27" w:rsidP="00D14790">
            <w:pPr>
              <w:jc w:val="center"/>
            </w:pPr>
            <w:r w:rsidRPr="00CF07D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Котельная, д.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Павлищево</w:t>
            </w:r>
            <w:proofErr w:type="spellEnd"/>
          </w:p>
        </w:tc>
      </w:tr>
      <w:tr w:rsidR="00CA3B27" w:rsidRPr="004D4626" w:rsidTr="00A74753">
        <w:tc>
          <w:tcPr>
            <w:tcW w:w="672" w:type="dxa"/>
          </w:tcPr>
          <w:p w:rsidR="00CA3B27" w:rsidRPr="004D4626" w:rsidRDefault="00CA3B27" w:rsidP="003F4FA6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831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Павлищево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, д. 7</w:t>
            </w:r>
          </w:p>
        </w:tc>
        <w:tc>
          <w:tcPr>
            <w:tcW w:w="1984" w:type="dxa"/>
          </w:tcPr>
          <w:p w:rsidR="00CA3B27" w:rsidRDefault="00CA3B27" w:rsidP="00CA3B27">
            <w:pPr>
              <w:jc w:val="center"/>
            </w:pPr>
            <w:r w:rsidRPr="0022040F">
              <w:rPr>
                <w:rFonts w:ascii="Times New Roman" w:hAnsi="Times New Roman"/>
                <w:sz w:val="24"/>
                <w:szCs w:val="24"/>
              </w:rPr>
              <w:t>05.07.2022</w:t>
            </w:r>
          </w:p>
        </w:tc>
        <w:tc>
          <w:tcPr>
            <w:tcW w:w="2126" w:type="dxa"/>
          </w:tcPr>
          <w:p w:rsidR="00CA3B27" w:rsidRDefault="00CA3B27" w:rsidP="00CA3B27">
            <w:pPr>
              <w:jc w:val="center"/>
            </w:pPr>
            <w:r w:rsidRPr="00100B07">
              <w:rPr>
                <w:rFonts w:ascii="Times New Roman" w:hAnsi="Times New Roman"/>
                <w:sz w:val="24"/>
                <w:szCs w:val="24"/>
              </w:rPr>
              <w:t>19.07.2022</w:t>
            </w:r>
          </w:p>
        </w:tc>
        <w:tc>
          <w:tcPr>
            <w:tcW w:w="2977" w:type="dxa"/>
          </w:tcPr>
          <w:p w:rsidR="00CA3B27" w:rsidRDefault="00CA3B27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A3B27" w:rsidRDefault="00CA3B27" w:rsidP="00D14790">
            <w:pPr>
              <w:jc w:val="center"/>
            </w:pPr>
            <w:r w:rsidRPr="00CF07D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Котельная, д.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lastRenderedPageBreak/>
              <w:t>Павлищево</w:t>
            </w:r>
            <w:proofErr w:type="spellEnd"/>
          </w:p>
        </w:tc>
      </w:tr>
      <w:tr w:rsidR="00CA3B27" w:rsidRPr="004D4626" w:rsidTr="00A74753">
        <w:tc>
          <w:tcPr>
            <w:tcW w:w="672" w:type="dxa"/>
          </w:tcPr>
          <w:p w:rsidR="00CA3B27" w:rsidRPr="004D4626" w:rsidRDefault="00CA3B27" w:rsidP="003F4FA6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3831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Павлищево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1984" w:type="dxa"/>
          </w:tcPr>
          <w:p w:rsidR="00CA3B27" w:rsidRDefault="00CA3B27" w:rsidP="00CA3B27">
            <w:pPr>
              <w:jc w:val="center"/>
            </w:pPr>
            <w:r w:rsidRPr="0022040F">
              <w:rPr>
                <w:rFonts w:ascii="Times New Roman" w:hAnsi="Times New Roman"/>
                <w:sz w:val="24"/>
                <w:szCs w:val="24"/>
              </w:rPr>
              <w:t>05.07.2022</w:t>
            </w:r>
          </w:p>
        </w:tc>
        <w:tc>
          <w:tcPr>
            <w:tcW w:w="2126" w:type="dxa"/>
          </w:tcPr>
          <w:p w:rsidR="00CA3B27" w:rsidRDefault="00CA3B27" w:rsidP="00CA3B27">
            <w:pPr>
              <w:jc w:val="center"/>
            </w:pPr>
            <w:r w:rsidRPr="00100B07">
              <w:rPr>
                <w:rFonts w:ascii="Times New Roman" w:hAnsi="Times New Roman"/>
                <w:sz w:val="24"/>
                <w:szCs w:val="24"/>
              </w:rPr>
              <w:t>19.07.2022</w:t>
            </w:r>
          </w:p>
        </w:tc>
        <w:tc>
          <w:tcPr>
            <w:tcW w:w="2977" w:type="dxa"/>
          </w:tcPr>
          <w:p w:rsidR="00CA3B27" w:rsidRDefault="00CA3B27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A3B27" w:rsidRDefault="00CA3B27" w:rsidP="00D14790">
            <w:pPr>
              <w:jc w:val="center"/>
            </w:pPr>
            <w:r w:rsidRPr="00CF07D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Котельная, д.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Павлищево</w:t>
            </w:r>
            <w:proofErr w:type="spellEnd"/>
          </w:p>
        </w:tc>
      </w:tr>
      <w:tr w:rsidR="00CA3B27" w:rsidRPr="004D4626" w:rsidTr="00A74753">
        <w:tc>
          <w:tcPr>
            <w:tcW w:w="672" w:type="dxa"/>
          </w:tcPr>
          <w:p w:rsidR="00CA3B27" w:rsidRPr="004D4626" w:rsidRDefault="00CA3B27" w:rsidP="003F4FA6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831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Павлищево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, д. 9</w:t>
            </w:r>
          </w:p>
        </w:tc>
        <w:tc>
          <w:tcPr>
            <w:tcW w:w="1984" w:type="dxa"/>
          </w:tcPr>
          <w:p w:rsidR="00CA3B27" w:rsidRDefault="00CA3B27" w:rsidP="00CA3B27">
            <w:pPr>
              <w:jc w:val="center"/>
            </w:pPr>
            <w:r w:rsidRPr="0022040F">
              <w:rPr>
                <w:rFonts w:ascii="Times New Roman" w:hAnsi="Times New Roman"/>
                <w:sz w:val="24"/>
                <w:szCs w:val="24"/>
              </w:rPr>
              <w:t>05.07.2022</w:t>
            </w:r>
          </w:p>
        </w:tc>
        <w:tc>
          <w:tcPr>
            <w:tcW w:w="2126" w:type="dxa"/>
          </w:tcPr>
          <w:p w:rsidR="00CA3B27" w:rsidRDefault="00CA3B27" w:rsidP="00CA3B27">
            <w:pPr>
              <w:jc w:val="center"/>
            </w:pPr>
            <w:r w:rsidRPr="00100B07">
              <w:rPr>
                <w:rFonts w:ascii="Times New Roman" w:hAnsi="Times New Roman"/>
                <w:sz w:val="24"/>
                <w:szCs w:val="24"/>
              </w:rPr>
              <w:t>19.07.2022</w:t>
            </w:r>
          </w:p>
        </w:tc>
        <w:tc>
          <w:tcPr>
            <w:tcW w:w="2977" w:type="dxa"/>
          </w:tcPr>
          <w:p w:rsidR="00CA3B27" w:rsidRDefault="00CA3B27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A3B27" w:rsidRDefault="00CA3B27" w:rsidP="00D14790">
            <w:pPr>
              <w:jc w:val="center"/>
            </w:pPr>
            <w:r w:rsidRPr="00CF07D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Котельная, д.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Павлищево</w:t>
            </w:r>
            <w:proofErr w:type="spellEnd"/>
          </w:p>
        </w:tc>
      </w:tr>
      <w:tr w:rsidR="00CA3B27" w:rsidRPr="004D4626" w:rsidTr="002E7497">
        <w:tc>
          <w:tcPr>
            <w:tcW w:w="672" w:type="dxa"/>
          </w:tcPr>
          <w:p w:rsidR="00CA3B27" w:rsidRPr="004D4626" w:rsidRDefault="00CA3B27" w:rsidP="003F4FA6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831" w:type="dxa"/>
          </w:tcPr>
          <w:p w:rsidR="00CA3B27" w:rsidRDefault="00CA3B27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с. Борисово, ул.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Мурзина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1984" w:type="dxa"/>
          </w:tcPr>
          <w:p w:rsidR="00CA3B27" w:rsidRDefault="00CA3B27" w:rsidP="00CA3B27">
            <w:pPr>
              <w:jc w:val="center"/>
            </w:pPr>
            <w:r w:rsidRPr="00F21645">
              <w:rPr>
                <w:rFonts w:ascii="Times New Roman" w:hAnsi="Times New Roman"/>
                <w:sz w:val="24"/>
                <w:szCs w:val="24"/>
              </w:rPr>
              <w:t>05.07.2022</w:t>
            </w:r>
          </w:p>
        </w:tc>
        <w:tc>
          <w:tcPr>
            <w:tcW w:w="2126" w:type="dxa"/>
          </w:tcPr>
          <w:p w:rsidR="00CA3B27" w:rsidRDefault="00CA3B27" w:rsidP="00CA3B27">
            <w:pPr>
              <w:jc w:val="center"/>
            </w:pPr>
            <w:r w:rsidRPr="00E43585">
              <w:rPr>
                <w:rFonts w:ascii="Times New Roman" w:hAnsi="Times New Roman"/>
                <w:sz w:val="24"/>
                <w:szCs w:val="24"/>
              </w:rPr>
              <w:t>19.07.2022</w:t>
            </w:r>
          </w:p>
        </w:tc>
        <w:tc>
          <w:tcPr>
            <w:tcW w:w="2977" w:type="dxa"/>
          </w:tcPr>
          <w:p w:rsidR="00CA3B27" w:rsidRDefault="00CA3B27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A3B27" w:rsidRDefault="00CA3B27" w:rsidP="005B3A3F">
            <w:pPr>
              <w:jc w:val="center"/>
            </w:pPr>
            <w:r w:rsidRPr="00CF07D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A3B27" w:rsidRPr="004D4626" w:rsidRDefault="00CA3B27" w:rsidP="006226CE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Котельная,  с. Борисово</w:t>
            </w:r>
          </w:p>
        </w:tc>
      </w:tr>
      <w:tr w:rsidR="00CA3B27" w:rsidRPr="004D4626" w:rsidTr="002E7497">
        <w:tc>
          <w:tcPr>
            <w:tcW w:w="672" w:type="dxa"/>
          </w:tcPr>
          <w:p w:rsidR="00CA3B27" w:rsidRPr="004D4626" w:rsidRDefault="00CA3B27" w:rsidP="003F4FA6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831" w:type="dxa"/>
          </w:tcPr>
          <w:p w:rsidR="00CA3B27" w:rsidRDefault="00CA3B27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с. Борисово, ул.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Мурзина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, д. 17</w:t>
            </w:r>
          </w:p>
        </w:tc>
        <w:tc>
          <w:tcPr>
            <w:tcW w:w="1984" w:type="dxa"/>
          </w:tcPr>
          <w:p w:rsidR="00CA3B27" w:rsidRDefault="00CA3B27" w:rsidP="00CA3B27">
            <w:pPr>
              <w:jc w:val="center"/>
            </w:pPr>
            <w:r w:rsidRPr="00F21645">
              <w:rPr>
                <w:rFonts w:ascii="Times New Roman" w:hAnsi="Times New Roman"/>
                <w:sz w:val="24"/>
                <w:szCs w:val="24"/>
              </w:rPr>
              <w:t>05.07.2022</w:t>
            </w:r>
          </w:p>
        </w:tc>
        <w:tc>
          <w:tcPr>
            <w:tcW w:w="2126" w:type="dxa"/>
          </w:tcPr>
          <w:p w:rsidR="00CA3B27" w:rsidRDefault="00CA3B27" w:rsidP="00CA3B27">
            <w:pPr>
              <w:jc w:val="center"/>
            </w:pPr>
            <w:r w:rsidRPr="00E43585">
              <w:rPr>
                <w:rFonts w:ascii="Times New Roman" w:hAnsi="Times New Roman"/>
                <w:sz w:val="24"/>
                <w:szCs w:val="24"/>
              </w:rPr>
              <w:t>19.07.2022</w:t>
            </w:r>
          </w:p>
        </w:tc>
        <w:tc>
          <w:tcPr>
            <w:tcW w:w="2977" w:type="dxa"/>
          </w:tcPr>
          <w:p w:rsidR="00CA3B27" w:rsidRDefault="00CA3B27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A3B27" w:rsidRDefault="00CA3B27" w:rsidP="005B3A3F">
            <w:pPr>
              <w:jc w:val="center"/>
            </w:pPr>
            <w:r w:rsidRPr="00CF07D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Котельная,  с. Борисово</w:t>
            </w:r>
          </w:p>
        </w:tc>
      </w:tr>
      <w:tr w:rsidR="00CA3B27" w:rsidRPr="004D4626" w:rsidTr="002E7497">
        <w:tc>
          <w:tcPr>
            <w:tcW w:w="672" w:type="dxa"/>
          </w:tcPr>
          <w:p w:rsidR="00CA3B27" w:rsidRPr="004D4626" w:rsidRDefault="00CA3B27" w:rsidP="003F4FA6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831" w:type="dxa"/>
          </w:tcPr>
          <w:p w:rsidR="00CA3B27" w:rsidRDefault="00CA3B27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с. Борисово, ул.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Мурзина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, д. 21</w:t>
            </w:r>
          </w:p>
        </w:tc>
        <w:tc>
          <w:tcPr>
            <w:tcW w:w="1984" w:type="dxa"/>
          </w:tcPr>
          <w:p w:rsidR="00CA3B27" w:rsidRDefault="00CA3B27" w:rsidP="00CA3B27">
            <w:pPr>
              <w:jc w:val="center"/>
            </w:pPr>
            <w:r w:rsidRPr="00F21645">
              <w:rPr>
                <w:rFonts w:ascii="Times New Roman" w:hAnsi="Times New Roman"/>
                <w:sz w:val="24"/>
                <w:szCs w:val="24"/>
              </w:rPr>
              <w:t>05.07.2022</w:t>
            </w:r>
          </w:p>
        </w:tc>
        <w:tc>
          <w:tcPr>
            <w:tcW w:w="2126" w:type="dxa"/>
          </w:tcPr>
          <w:p w:rsidR="00CA3B27" w:rsidRDefault="00CA3B27" w:rsidP="00CA3B27">
            <w:pPr>
              <w:jc w:val="center"/>
            </w:pPr>
            <w:r w:rsidRPr="00E43585">
              <w:rPr>
                <w:rFonts w:ascii="Times New Roman" w:hAnsi="Times New Roman"/>
                <w:sz w:val="24"/>
                <w:szCs w:val="24"/>
              </w:rPr>
              <w:t>19.07.2022</w:t>
            </w:r>
          </w:p>
        </w:tc>
        <w:tc>
          <w:tcPr>
            <w:tcW w:w="2977" w:type="dxa"/>
          </w:tcPr>
          <w:p w:rsidR="00CA3B27" w:rsidRDefault="00CA3B27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A3B27" w:rsidRDefault="00CA3B27" w:rsidP="005B3A3F">
            <w:pPr>
              <w:jc w:val="center"/>
            </w:pPr>
            <w:r w:rsidRPr="00CF07D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Котельная,  с. Борисово</w:t>
            </w:r>
          </w:p>
        </w:tc>
      </w:tr>
      <w:tr w:rsidR="00CA3B27" w:rsidRPr="004D4626" w:rsidTr="002E7497">
        <w:tc>
          <w:tcPr>
            <w:tcW w:w="672" w:type="dxa"/>
          </w:tcPr>
          <w:p w:rsidR="00CA3B27" w:rsidRPr="004D4626" w:rsidRDefault="00CA3B27" w:rsidP="003F4FA6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831" w:type="dxa"/>
          </w:tcPr>
          <w:p w:rsidR="00CA3B27" w:rsidRDefault="00CA3B27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с. Борисово, ул.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Мурзина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, д. 22</w:t>
            </w:r>
          </w:p>
        </w:tc>
        <w:tc>
          <w:tcPr>
            <w:tcW w:w="1984" w:type="dxa"/>
          </w:tcPr>
          <w:p w:rsidR="00CA3B27" w:rsidRDefault="00CA3B27" w:rsidP="00CA3B27">
            <w:pPr>
              <w:jc w:val="center"/>
            </w:pPr>
            <w:r w:rsidRPr="00F21645">
              <w:rPr>
                <w:rFonts w:ascii="Times New Roman" w:hAnsi="Times New Roman"/>
                <w:sz w:val="24"/>
                <w:szCs w:val="24"/>
              </w:rPr>
              <w:t>05.07.2022</w:t>
            </w:r>
          </w:p>
        </w:tc>
        <w:tc>
          <w:tcPr>
            <w:tcW w:w="2126" w:type="dxa"/>
          </w:tcPr>
          <w:p w:rsidR="00CA3B27" w:rsidRDefault="00CA3B27" w:rsidP="00CA3B27">
            <w:pPr>
              <w:jc w:val="center"/>
            </w:pPr>
            <w:r w:rsidRPr="00E43585">
              <w:rPr>
                <w:rFonts w:ascii="Times New Roman" w:hAnsi="Times New Roman"/>
                <w:sz w:val="24"/>
                <w:szCs w:val="24"/>
              </w:rPr>
              <w:t>19.07.2022</w:t>
            </w:r>
          </w:p>
        </w:tc>
        <w:tc>
          <w:tcPr>
            <w:tcW w:w="2977" w:type="dxa"/>
          </w:tcPr>
          <w:p w:rsidR="00CA3B27" w:rsidRDefault="00CA3B27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A3B27" w:rsidRDefault="00CA3B27" w:rsidP="005B3A3F">
            <w:pPr>
              <w:jc w:val="center"/>
            </w:pPr>
            <w:r w:rsidRPr="00CF07D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Котельная,  с. Борисово</w:t>
            </w:r>
          </w:p>
        </w:tc>
      </w:tr>
      <w:tr w:rsidR="00CA3B27" w:rsidRPr="004D4626" w:rsidTr="002E7497">
        <w:tc>
          <w:tcPr>
            <w:tcW w:w="672" w:type="dxa"/>
          </w:tcPr>
          <w:p w:rsidR="00CA3B27" w:rsidRPr="004D4626" w:rsidRDefault="00CA3B27" w:rsidP="003F4FA6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831" w:type="dxa"/>
          </w:tcPr>
          <w:p w:rsidR="00CA3B27" w:rsidRDefault="00CA3B27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с. Борисово, ул.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Мурзина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, д. 28</w:t>
            </w:r>
          </w:p>
        </w:tc>
        <w:tc>
          <w:tcPr>
            <w:tcW w:w="1984" w:type="dxa"/>
          </w:tcPr>
          <w:p w:rsidR="00CA3B27" w:rsidRDefault="00CA3B27" w:rsidP="00CA3B27">
            <w:pPr>
              <w:jc w:val="center"/>
            </w:pPr>
            <w:r w:rsidRPr="00F21645">
              <w:rPr>
                <w:rFonts w:ascii="Times New Roman" w:hAnsi="Times New Roman"/>
                <w:sz w:val="24"/>
                <w:szCs w:val="24"/>
              </w:rPr>
              <w:t>05.07.2022</w:t>
            </w:r>
          </w:p>
        </w:tc>
        <w:tc>
          <w:tcPr>
            <w:tcW w:w="2126" w:type="dxa"/>
          </w:tcPr>
          <w:p w:rsidR="00CA3B27" w:rsidRDefault="00CA3B27" w:rsidP="00CA3B27">
            <w:pPr>
              <w:jc w:val="center"/>
            </w:pPr>
            <w:r w:rsidRPr="00E43585">
              <w:rPr>
                <w:rFonts w:ascii="Times New Roman" w:hAnsi="Times New Roman"/>
                <w:sz w:val="24"/>
                <w:szCs w:val="24"/>
              </w:rPr>
              <w:t>19.07.2022</w:t>
            </w:r>
          </w:p>
        </w:tc>
        <w:tc>
          <w:tcPr>
            <w:tcW w:w="2977" w:type="dxa"/>
          </w:tcPr>
          <w:p w:rsidR="00CA3B27" w:rsidRDefault="00CA3B27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A3B27" w:rsidRDefault="00CA3B27" w:rsidP="005B3A3F">
            <w:pPr>
              <w:jc w:val="center"/>
            </w:pPr>
            <w:r w:rsidRPr="00CF07D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Котельная,  с. Борисово</w:t>
            </w:r>
          </w:p>
        </w:tc>
      </w:tr>
      <w:tr w:rsidR="00CA3B27" w:rsidRPr="004D4626" w:rsidTr="002E7497">
        <w:tc>
          <w:tcPr>
            <w:tcW w:w="672" w:type="dxa"/>
          </w:tcPr>
          <w:p w:rsidR="00CA3B27" w:rsidRPr="004D4626" w:rsidRDefault="00CA3B27" w:rsidP="003F4FA6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831" w:type="dxa"/>
          </w:tcPr>
          <w:p w:rsidR="00CA3B27" w:rsidRDefault="00CA3B27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с. Борисово, ул.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Мурзина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, д. 29</w:t>
            </w:r>
          </w:p>
        </w:tc>
        <w:tc>
          <w:tcPr>
            <w:tcW w:w="1984" w:type="dxa"/>
          </w:tcPr>
          <w:p w:rsidR="00CA3B27" w:rsidRDefault="00CA3B27" w:rsidP="00CA3B27">
            <w:pPr>
              <w:jc w:val="center"/>
            </w:pPr>
            <w:r w:rsidRPr="00F21645">
              <w:rPr>
                <w:rFonts w:ascii="Times New Roman" w:hAnsi="Times New Roman"/>
                <w:sz w:val="24"/>
                <w:szCs w:val="24"/>
              </w:rPr>
              <w:t>05.07.2022</w:t>
            </w:r>
          </w:p>
        </w:tc>
        <w:tc>
          <w:tcPr>
            <w:tcW w:w="2126" w:type="dxa"/>
          </w:tcPr>
          <w:p w:rsidR="00CA3B27" w:rsidRDefault="00CA3B27" w:rsidP="00CA3B27">
            <w:pPr>
              <w:jc w:val="center"/>
            </w:pPr>
            <w:r w:rsidRPr="00E43585">
              <w:rPr>
                <w:rFonts w:ascii="Times New Roman" w:hAnsi="Times New Roman"/>
                <w:sz w:val="24"/>
                <w:szCs w:val="24"/>
              </w:rPr>
              <w:t>19.07.2022</w:t>
            </w:r>
          </w:p>
        </w:tc>
        <w:tc>
          <w:tcPr>
            <w:tcW w:w="2977" w:type="dxa"/>
          </w:tcPr>
          <w:p w:rsidR="00CA3B27" w:rsidRDefault="00CA3B27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A3B27" w:rsidRDefault="00CA3B27" w:rsidP="005B3A3F">
            <w:pPr>
              <w:jc w:val="center"/>
            </w:pPr>
            <w:r w:rsidRPr="00CF07D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Котельная,  с. Борисово</w:t>
            </w:r>
          </w:p>
        </w:tc>
      </w:tr>
      <w:tr w:rsidR="00CA3B27" w:rsidRPr="004D4626" w:rsidTr="002E7497">
        <w:tc>
          <w:tcPr>
            <w:tcW w:w="672" w:type="dxa"/>
          </w:tcPr>
          <w:p w:rsidR="00CA3B27" w:rsidRPr="004D4626" w:rsidRDefault="00CA3B27" w:rsidP="003F4FA6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831" w:type="dxa"/>
          </w:tcPr>
          <w:p w:rsidR="00CA3B27" w:rsidRDefault="00CA3B27" w:rsidP="005B3A3F">
            <w:pPr>
              <w:pStyle w:val="ConsPlusNormal"/>
              <w:widowControl/>
              <w:ind w:left="0" w:firstLine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с. Борисово, ул. </w:t>
            </w: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Мурзина</w:t>
            </w:r>
            <w:proofErr w:type="spellEnd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1984" w:type="dxa"/>
          </w:tcPr>
          <w:p w:rsidR="00CA3B27" w:rsidRDefault="00CA3B27" w:rsidP="00CA3B27">
            <w:pPr>
              <w:jc w:val="center"/>
            </w:pPr>
            <w:r w:rsidRPr="00F21645">
              <w:rPr>
                <w:rFonts w:ascii="Times New Roman" w:hAnsi="Times New Roman"/>
                <w:sz w:val="24"/>
                <w:szCs w:val="24"/>
              </w:rPr>
              <w:t>05.07.2022</w:t>
            </w:r>
          </w:p>
        </w:tc>
        <w:tc>
          <w:tcPr>
            <w:tcW w:w="2126" w:type="dxa"/>
          </w:tcPr>
          <w:p w:rsidR="00CA3B27" w:rsidRDefault="00CA3B27" w:rsidP="00CA3B27">
            <w:pPr>
              <w:jc w:val="center"/>
            </w:pPr>
            <w:r w:rsidRPr="00E43585">
              <w:rPr>
                <w:rFonts w:ascii="Times New Roman" w:hAnsi="Times New Roman"/>
                <w:sz w:val="24"/>
                <w:szCs w:val="24"/>
              </w:rPr>
              <w:t>19.07.2022</w:t>
            </w:r>
          </w:p>
        </w:tc>
        <w:tc>
          <w:tcPr>
            <w:tcW w:w="2977" w:type="dxa"/>
          </w:tcPr>
          <w:p w:rsidR="00CA3B27" w:rsidRDefault="00CA3B27" w:rsidP="005B3A3F">
            <w:r w:rsidRPr="00227C38">
              <w:rPr>
                <w:rFonts w:ascii="Times New Roman" w:eastAsia="Arial CYR" w:hAnsi="Times New Roman"/>
                <w:sz w:val="24"/>
                <w:szCs w:val="24"/>
              </w:rPr>
              <w:t>ООО «Можайское ЖКХ»</w:t>
            </w:r>
          </w:p>
        </w:tc>
        <w:tc>
          <w:tcPr>
            <w:tcW w:w="2178" w:type="dxa"/>
          </w:tcPr>
          <w:p w:rsidR="00CA3B27" w:rsidRDefault="00CA3B27" w:rsidP="005B3A3F">
            <w:pPr>
              <w:jc w:val="center"/>
            </w:pPr>
            <w:r w:rsidRPr="00CF07D2">
              <w:rPr>
                <w:rFonts w:ascii="Times New Roman" w:eastAsia="Arial CYR" w:hAnsi="Times New Roman"/>
                <w:sz w:val="24"/>
                <w:szCs w:val="24"/>
              </w:rPr>
              <w:t>АО «ФПЛК»</w:t>
            </w:r>
          </w:p>
        </w:tc>
        <w:tc>
          <w:tcPr>
            <w:tcW w:w="2075" w:type="dxa"/>
          </w:tcPr>
          <w:p w:rsidR="00CA3B27" w:rsidRPr="004D4626" w:rsidRDefault="00CA3B27" w:rsidP="005B3A3F">
            <w:pPr>
              <w:pStyle w:val="ConsPlusNormal"/>
              <w:widowControl/>
              <w:ind w:left="0" w:firstLine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Котельная,  с. Борисово</w:t>
            </w:r>
          </w:p>
        </w:tc>
      </w:tr>
    </w:tbl>
    <w:p w:rsidR="006226CE" w:rsidRDefault="006226CE" w:rsidP="006226CE">
      <w:pPr>
        <w:suppressAutoHyphens w:val="0"/>
        <w:rPr>
          <w:rFonts w:ascii="Calibri" w:hAnsi="Calibri"/>
          <w:kern w:val="0"/>
          <w:sz w:val="24"/>
          <w:szCs w:val="24"/>
          <w:lang w:eastAsia="ru-RU"/>
        </w:rPr>
        <w:sectPr w:rsidR="006226CE" w:rsidSect="00FC761D">
          <w:pgSz w:w="16837" w:h="11905" w:orient="landscape"/>
          <w:pgMar w:top="1418" w:right="533" w:bottom="567" w:left="680" w:header="720" w:footer="720" w:gutter="0"/>
          <w:cols w:space="720"/>
          <w:docGrid w:linePitch="360"/>
        </w:sectPr>
      </w:pPr>
    </w:p>
    <w:p w:rsidR="006226CE" w:rsidRPr="006226CE" w:rsidRDefault="006226CE" w:rsidP="00663755">
      <w:pPr>
        <w:pStyle w:val="ConsPlusNormal"/>
        <w:widowControl/>
        <w:ind w:left="0" w:firstLine="0"/>
        <w:rPr>
          <w:b/>
          <w:sz w:val="28"/>
          <w:szCs w:val="28"/>
        </w:rPr>
      </w:pPr>
    </w:p>
    <w:sectPr w:rsidR="006226CE" w:rsidRPr="006226CE" w:rsidSect="00103409">
      <w:pgSz w:w="11905" w:h="16837"/>
      <w:pgMar w:top="397" w:right="851" w:bottom="68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AlbionicExp">
    <w:altName w:val="Arial"/>
    <w:charset w:val="CC"/>
    <w:family w:val="swiss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lassic Russian"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3D31A0"/>
    <w:multiLevelType w:val="multilevel"/>
    <w:tmpl w:val="F4F893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57C26520"/>
    <w:multiLevelType w:val="hybridMultilevel"/>
    <w:tmpl w:val="DB5E508E"/>
    <w:lvl w:ilvl="0" w:tplc="0419000F">
      <w:start w:val="1"/>
      <w:numFmt w:val="decimal"/>
      <w:lvlText w:val="%1."/>
      <w:lvlJc w:val="left"/>
      <w:pPr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ind w:left="71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5440D"/>
    <w:rsid w:val="00054BAD"/>
    <w:rsid w:val="000615E2"/>
    <w:rsid w:val="00070A24"/>
    <w:rsid w:val="000A5840"/>
    <w:rsid w:val="000C5F1A"/>
    <w:rsid w:val="000C7F4F"/>
    <w:rsid w:val="000F0336"/>
    <w:rsid w:val="00103409"/>
    <w:rsid w:val="00110525"/>
    <w:rsid w:val="00122D77"/>
    <w:rsid w:val="00130A85"/>
    <w:rsid w:val="001619A4"/>
    <w:rsid w:val="00167406"/>
    <w:rsid w:val="00192119"/>
    <w:rsid w:val="001B5BAA"/>
    <w:rsid w:val="001B6BE2"/>
    <w:rsid w:val="001D32D6"/>
    <w:rsid w:val="001D51FD"/>
    <w:rsid w:val="001D631B"/>
    <w:rsid w:val="001E1AF5"/>
    <w:rsid w:val="002508A4"/>
    <w:rsid w:val="00262B91"/>
    <w:rsid w:val="0026533A"/>
    <w:rsid w:val="00267235"/>
    <w:rsid w:val="00293A5F"/>
    <w:rsid w:val="0029457C"/>
    <w:rsid w:val="002967B5"/>
    <w:rsid w:val="002B1997"/>
    <w:rsid w:val="002C588B"/>
    <w:rsid w:val="002D18FC"/>
    <w:rsid w:val="002D37C6"/>
    <w:rsid w:val="002F2A56"/>
    <w:rsid w:val="003015A7"/>
    <w:rsid w:val="00330E18"/>
    <w:rsid w:val="00375BB9"/>
    <w:rsid w:val="00396043"/>
    <w:rsid w:val="003A24F5"/>
    <w:rsid w:val="003A4E9C"/>
    <w:rsid w:val="003A747B"/>
    <w:rsid w:val="003D1210"/>
    <w:rsid w:val="003D3F0A"/>
    <w:rsid w:val="003F4FA6"/>
    <w:rsid w:val="0040189C"/>
    <w:rsid w:val="0040695A"/>
    <w:rsid w:val="0041639C"/>
    <w:rsid w:val="00437346"/>
    <w:rsid w:val="00475EC0"/>
    <w:rsid w:val="00476066"/>
    <w:rsid w:val="004B2FA6"/>
    <w:rsid w:val="004D4626"/>
    <w:rsid w:val="004E23E1"/>
    <w:rsid w:val="00514B86"/>
    <w:rsid w:val="00515154"/>
    <w:rsid w:val="00524621"/>
    <w:rsid w:val="00534556"/>
    <w:rsid w:val="005345F2"/>
    <w:rsid w:val="00541172"/>
    <w:rsid w:val="00586911"/>
    <w:rsid w:val="0059351C"/>
    <w:rsid w:val="00597BC9"/>
    <w:rsid w:val="005A09CB"/>
    <w:rsid w:val="005A5B34"/>
    <w:rsid w:val="005A718C"/>
    <w:rsid w:val="005B3A3F"/>
    <w:rsid w:val="005D1437"/>
    <w:rsid w:val="005D7183"/>
    <w:rsid w:val="005F7630"/>
    <w:rsid w:val="0061699C"/>
    <w:rsid w:val="006226CE"/>
    <w:rsid w:val="00654EF9"/>
    <w:rsid w:val="00663755"/>
    <w:rsid w:val="006666EE"/>
    <w:rsid w:val="006721C3"/>
    <w:rsid w:val="00692B84"/>
    <w:rsid w:val="006A68DC"/>
    <w:rsid w:val="006B6C17"/>
    <w:rsid w:val="006B7600"/>
    <w:rsid w:val="006B7C4C"/>
    <w:rsid w:val="006C1D12"/>
    <w:rsid w:val="006E4700"/>
    <w:rsid w:val="006F19D9"/>
    <w:rsid w:val="00705690"/>
    <w:rsid w:val="007057F9"/>
    <w:rsid w:val="00717F38"/>
    <w:rsid w:val="0073272E"/>
    <w:rsid w:val="007414FD"/>
    <w:rsid w:val="00775780"/>
    <w:rsid w:val="00777595"/>
    <w:rsid w:val="007B6F72"/>
    <w:rsid w:val="007E12F0"/>
    <w:rsid w:val="007E1FF4"/>
    <w:rsid w:val="007E4611"/>
    <w:rsid w:val="007F5219"/>
    <w:rsid w:val="0081063C"/>
    <w:rsid w:val="008202A4"/>
    <w:rsid w:val="00830A1B"/>
    <w:rsid w:val="00831690"/>
    <w:rsid w:val="008476DC"/>
    <w:rsid w:val="00872847"/>
    <w:rsid w:val="008845F9"/>
    <w:rsid w:val="008B14F3"/>
    <w:rsid w:val="008B2941"/>
    <w:rsid w:val="008C6E1A"/>
    <w:rsid w:val="008D2D26"/>
    <w:rsid w:val="008D775D"/>
    <w:rsid w:val="008E23B7"/>
    <w:rsid w:val="008E2AB2"/>
    <w:rsid w:val="00920D47"/>
    <w:rsid w:val="0092277D"/>
    <w:rsid w:val="00922B73"/>
    <w:rsid w:val="009320A4"/>
    <w:rsid w:val="00933913"/>
    <w:rsid w:val="00934A95"/>
    <w:rsid w:val="00941895"/>
    <w:rsid w:val="00944137"/>
    <w:rsid w:val="00957858"/>
    <w:rsid w:val="009660BD"/>
    <w:rsid w:val="00972BDD"/>
    <w:rsid w:val="009A7F4D"/>
    <w:rsid w:val="009D21D7"/>
    <w:rsid w:val="009D44FB"/>
    <w:rsid w:val="009D53C1"/>
    <w:rsid w:val="009E6276"/>
    <w:rsid w:val="00A17CA3"/>
    <w:rsid w:val="00A53C63"/>
    <w:rsid w:val="00A5764C"/>
    <w:rsid w:val="00A7499E"/>
    <w:rsid w:val="00A81DB4"/>
    <w:rsid w:val="00A8215D"/>
    <w:rsid w:val="00A87877"/>
    <w:rsid w:val="00AB0F33"/>
    <w:rsid w:val="00AB319D"/>
    <w:rsid w:val="00AE6E61"/>
    <w:rsid w:val="00B044DF"/>
    <w:rsid w:val="00B1035A"/>
    <w:rsid w:val="00B167DF"/>
    <w:rsid w:val="00B32772"/>
    <w:rsid w:val="00B416AF"/>
    <w:rsid w:val="00B507AA"/>
    <w:rsid w:val="00B54801"/>
    <w:rsid w:val="00B653BF"/>
    <w:rsid w:val="00B70C44"/>
    <w:rsid w:val="00B9386C"/>
    <w:rsid w:val="00BC109E"/>
    <w:rsid w:val="00BC694B"/>
    <w:rsid w:val="00BD141C"/>
    <w:rsid w:val="00BF5B51"/>
    <w:rsid w:val="00C15C28"/>
    <w:rsid w:val="00C16BFB"/>
    <w:rsid w:val="00C17191"/>
    <w:rsid w:val="00C23713"/>
    <w:rsid w:val="00C31DF9"/>
    <w:rsid w:val="00C32D14"/>
    <w:rsid w:val="00C51149"/>
    <w:rsid w:val="00C5440D"/>
    <w:rsid w:val="00C83973"/>
    <w:rsid w:val="00C85871"/>
    <w:rsid w:val="00CA3B27"/>
    <w:rsid w:val="00CD3B57"/>
    <w:rsid w:val="00CD41DA"/>
    <w:rsid w:val="00D055B9"/>
    <w:rsid w:val="00D14790"/>
    <w:rsid w:val="00D3053F"/>
    <w:rsid w:val="00D37088"/>
    <w:rsid w:val="00D435B3"/>
    <w:rsid w:val="00D537DE"/>
    <w:rsid w:val="00D676FA"/>
    <w:rsid w:val="00D74668"/>
    <w:rsid w:val="00D876F7"/>
    <w:rsid w:val="00DB0E73"/>
    <w:rsid w:val="00DB6E52"/>
    <w:rsid w:val="00DC0F7B"/>
    <w:rsid w:val="00DC1429"/>
    <w:rsid w:val="00DC4A68"/>
    <w:rsid w:val="00DD7CEF"/>
    <w:rsid w:val="00E42E52"/>
    <w:rsid w:val="00E47072"/>
    <w:rsid w:val="00E47676"/>
    <w:rsid w:val="00E515A0"/>
    <w:rsid w:val="00E551D9"/>
    <w:rsid w:val="00E75AA6"/>
    <w:rsid w:val="00E76471"/>
    <w:rsid w:val="00EB7965"/>
    <w:rsid w:val="00ED235F"/>
    <w:rsid w:val="00EE48E6"/>
    <w:rsid w:val="00EE65A4"/>
    <w:rsid w:val="00EE7A14"/>
    <w:rsid w:val="00F34CA2"/>
    <w:rsid w:val="00F42D04"/>
    <w:rsid w:val="00F50A45"/>
    <w:rsid w:val="00F54E2F"/>
    <w:rsid w:val="00F62688"/>
    <w:rsid w:val="00F74E5F"/>
    <w:rsid w:val="00FA41AC"/>
    <w:rsid w:val="00FA7D85"/>
    <w:rsid w:val="00FB6447"/>
    <w:rsid w:val="00FC3903"/>
    <w:rsid w:val="00FC761D"/>
    <w:rsid w:val="00FD0C38"/>
    <w:rsid w:val="00FD7C6C"/>
    <w:rsid w:val="00FE2930"/>
    <w:rsid w:val="00FE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61"/>
    <w:pPr>
      <w:suppressAutoHyphens/>
    </w:pPr>
    <w:rPr>
      <w:rFonts w:ascii="Arial" w:hAnsi="Arial"/>
      <w:kern w:val="1"/>
      <w:sz w:val="22"/>
      <w:lang w:eastAsia="ar-SA"/>
    </w:rPr>
  </w:style>
  <w:style w:type="paragraph" w:styleId="1">
    <w:name w:val="heading 1"/>
    <w:basedOn w:val="a"/>
    <w:next w:val="a"/>
    <w:qFormat/>
    <w:rsid w:val="00AE6E61"/>
    <w:pPr>
      <w:keepNext/>
      <w:tabs>
        <w:tab w:val="num" w:pos="432"/>
      </w:tabs>
      <w:ind w:left="432" w:hanging="432"/>
      <w:jc w:val="center"/>
      <w:outlineLvl w:val="0"/>
    </w:pPr>
    <w:rPr>
      <w:rFonts w:ascii="a_AlbionicExp" w:hAnsi="a_AlbionicExp"/>
      <w:sz w:val="28"/>
    </w:rPr>
  </w:style>
  <w:style w:type="paragraph" w:styleId="2">
    <w:name w:val="heading 2"/>
    <w:basedOn w:val="a"/>
    <w:next w:val="a"/>
    <w:qFormat/>
    <w:rsid w:val="00AE6E61"/>
    <w:pPr>
      <w:keepNext/>
      <w:tabs>
        <w:tab w:val="num" w:pos="576"/>
      </w:tabs>
      <w:ind w:left="576" w:hanging="576"/>
      <w:jc w:val="center"/>
      <w:outlineLvl w:val="1"/>
    </w:pPr>
    <w:rPr>
      <w:rFonts w:ascii="Bookman Old Style" w:hAnsi="Bookman Old Style"/>
      <w:b/>
      <w:sz w:val="28"/>
    </w:rPr>
  </w:style>
  <w:style w:type="paragraph" w:styleId="3">
    <w:name w:val="heading 3"/>
    <w:basedOn w:val="a"/>
    <w:next w:val="a"/>
    <w:qFormat/>
    <w:rsid w:val="00AE6E61"/>
    <w:pPr>
      <w:keepNext/>
      <w:tabs>
        <w:tab w:val="num" w:pos="720"/>
      </w:tabs>
      <w:ind w:left="720" w:hanging="720"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AE6E61"/>
    <w:pPr>
      <w:keepNext/>
      <w:tabs>
        <w:tab w:val="num" w:pos="864"/>
      </w:tabs>
      <w:ind w:left="864" w:hanging="864"/>
      <w:outlineLvl w:val="3"/>
    </w:pPr>
    <w:rPr>
      <w:rFonts w:ascii="Times New Roman" w:hAnsi="Times New Roman"/>
      <w:sz w:val="26"/>
    </w:rPr>
  </w:style>
  <w:style w:type="paragraph" w:styleId="5">
    <w:name w:val="heading 5"/>
    <w:basedOn w:val="a"/>
    <w:next w:val="a"/>
    <w:qFormat/>
    <w:rsid w:val="00AE6E6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E6E61"/>
  </w:style>
  <w:style w:type="character" w:customStyle="1" w:styleId="20">
    <w:name w:val="Основной шрифт абзаца2"/>
    <w:rsid w:val="00AE6E61"/>
  </w:style>
  <w:style w:type="character" w:customStyle="1" w:styleId="WW-Absatz-Standardschriftart">
    <w:name w:val="WW-Absatz-Standardschriftart"/>
    <w:rsid w:val="00AE6E61"/>
  </w:style>
  <w:style w:type="character" w:customStyle="1" w:styleId="WW-Absatz-Standardschriftart1">
    <w:name w:val="WW-Absatz-Standardschriftart1"/>
    <w:rsid w:val="00AE6E61"/>
  </w:style>
  <w:style w:type="character" w:customStyle="1" w:styleId="WW-Absatz-Standardschriftart11">
    <w:name w:val="WW-Absatz-Standardschriftart11"/>
    <w:rsid w:val="00AE6E61"/>
  </w:style>
  <w:style w:type="character" w:customStyle="1" w:styleId="WW-Absatz-Standardschriftart111">
    <w:name w:val="WW-Absatz-Standardschriftart111"/>
    <w:rsid w:val="00AE6E61"/>
  </w:style>
  <w:style w:type="character" w:customStyle="1" w:styleId="WW-Absatz-Standardschriftart1111">
    <w:name w:val="WW-Absatz-Standardschriftart1111"/>
    <w:rsid w:val="00AE6E61"/>
  </w:style>
  <w:style w:type="character" w:customStyle="1" w:styleId="WW8Num1z0">
    <w:name w:val="WW8Num1z0"/>
    <w:rsid w:val="00AE6E61"/>
    <w:rPr>
      <w:rFonts w:ascii="Symbol" w:hAnsi="Symbol"/>
    </w:rPr>
  </w:style>
  <w:style w:type="character" w:customStyle="1" w:styleId="WW8Num10z0">
    <w:name w:val="WW8Num10z0"/>
    <w:rsid w:val="00AE6E61"/>
    <w:rPr>
      <w:rFonts w:ascii="Wingdings" w:hAnsi="Wingdings"/>
    </w:rPr>
  </w:style>
  <w:style w:type="character" w:customStyle="1" w:styleId="WW8Num11z0">
    <w:name w:val="WW8Num11z0"/>
    <w:rsid w:val="00AE6E61"/>
    <w:rPr>
      <w:rFonts w:ascii="Times New Roman" w:hAnsi="Times New Roman"/>
    </w:rPr>
  </w:style>
  <w:style w:type="character" w:customStyle="1" w:styleId="10">
    <w:name w:val="Основной шрифт абзаца1"/>
    <w:rsid w:val="00AE6E61"/>
  </w:style>
  <w:style w:type="character" w:customStyle="1" w:styleId="a3">
    <w:name w:val="Текст выноски Знак"/>
    <w:basedOn w:val="10"/>
    <w:rsid w:val="00AE6E61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AE6E61"/>
  </w:style>
  <w:style w:type="paragraph" w:customStyle="1" w:styleId="a5">
    <w:name w:val="Заголовок"/>
    <w:basedOn w:val="a"/>
    <w:next w:val="a6"/>
    <w:rsid w:val="00AE6E61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6">
    <w:name w:val="Body Text"/>
    <w:basedOn w:val="a"/>
    <w:rsid w:val="00AE6E61"/>
    <w:pPr>
      <w:spacing w:line="360" w:lineRule="auto"/>
    </w:pPr>
    <w:rPr>
      <w:rFonts w:ascii="Garamond" w:hAnsi="Garamond"/>
      <w:b/>
      <w:sz w:val="28"/>
    </w:rPr>
  </w:style>
  <w:style w:type="paragraph" w:styleId="a7">
    <w:name w:val="List"/>
    <w:basedOn w:val="a6"/>
    <w:rsid w:val="00AE6E61"/>
    <w:rPr>
      <w:rFonts w:cs="Tahoma"/>
    </w:rPr>
  </w:style>
  <w:style w:type="paragraph" w:customStyle="1" w:styleId="21">
    <w:name w:val="Название2"/>
    <w:basedOn w:val="a"/>
    <w:rsid w:val="00AE6E6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E6E61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AE6E6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AE6E61"/>
    <w:pPr>
      <w:suppressLineNumbers/>
    </w:pPr>
    <w:rPr>
      <w:rFonts w:cs="Tahoma"/>
    </w:rPr>
  </w:style>
  <w:style w:type="paragraph" w:customStyle="1" w:styleId="210">
    <w:name w:val="Основной текст 21"/>
    <w:basedOn w:val="a"/>
    <w:rsid w:val="00AE6E61"/>
    <w:pPr>
      <w:spacing w:line="360" w:lineRule="auto"/>
    </w:pPr>
    <w:rPr>
      <w:rFonts w:ascii="Classic Russian" w:hAnsi="Classic Russian"/>
      <w:b/>
      <w:sz w:val="24"/>
    </w:rPr>
  </w:style>
  <w:style w:type="paragraph" w:customStyle="1" w:styleId="31">
    <w:name w:val="Основной текст 31"/>
    <w:basedOn w:val="a"/>
    <w:rsid w:val="00AE6E61"/>
    <w:pPr>
      <w:tabs>
        <w:tab w:val="left" w:pos="851"/>
      </w:tabs>
    </w:pPr>
    <w:rPr>
      <w:rFonts w:ascii="Classic Russian" w:hAnsi="Classic Russian"/>
      <w:sz w:val="28"/>
    </w:rPr>
  </w:style>
  <w:style w:type="paragraph" w:styleId="a8">
    <w:name w:val="header"/>
    <w:basedOn w:val="a"/>
    <w:rsid w:val="00AE6E6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AE6E61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E6E61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Nonformat">
    <w:name w:val="ConsNonformat"/>
    <w:rsid w:val="00AE6E61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Title">
    <w:name w:val="ConsTitle"/>
    <w:rsid w:val="00AE6E61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styleId="aa">
    <w:name w:val="Balloon Text"/>
    <w:basedOn w:val="a"/>
    <w:rsid w:val="00AE6E6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E6E61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ConsPlusNormal">
    <w:name w:val="ConsPlusNormal"/>
    <w:rsid w:val="00AE6E61"/>
    <w:pPr>
      <w:widowControl w:val="0"/>
      <w:suppressLineNumbers/>
      <w:suppressAutoHyphens/>
      <w:autoSpaceDE w:val="0"/>
      <w:ind w:left="-1701" w:firstLine="720"/>
    </w:pPr>
    <w:rPr>
      <w:rFonts w:ascii="Arial" w:eastAsia="Arial" w:hAnsi="Arial" w:cs="Arial"/>
      <w:kern w:val="1"/>
      <w:lang w:eastAsia="ar-SA"/>
    </w:rPr>
  </w:style>
  <w:style w:type="paragraph" w:customStyle="1" w:styleId="ab">
    <w:name w:val="Содержимое врезки"/>
    <w:basedOn w:val="a6"/>
    <w:rsid w:val="00AE6E61"/>
  </w:style>
  <w:style w:type="table" w:styleId="ac">
    <w:name w:val="Table Grid"/>
    <w:basedOn w:val="a1"/>
    <w:uiPriority w:val="59"/>
    <w:rsid w:val="00E551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2D37C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D37C6"/>
    <w:rPr>
      <w:rFonts w:ascii="Arial" w:hAnsi="Arial"/>
      <w:kern w:val="1"/>
      <w:sz w:val="22"/>
      <w:lang w:eastAsia="ar-SA"/>
    </w:rPr>
  </w:style>
  <w:style w:type="paragraph" w:customStyle="1" w:styleId="af">
    <w:name w:val="Таблицы (моноширинный)"/>
    <w:basedOn w:val="a"/>
    <w:next w:val="a"/>
    <w:rsid w:val="002D37C6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kern w:val="0"/>
      <w:szCs w:val="22"/>
      <w:lang w:eastAsia="ru-RU"/>
    </w:rPr>
  </w:style>
  <w:style w:type="paragraph" w:customStyle="1" w:styleId="30">
    <w:name w:val="Заголовок №3"/>
    <w:basedOn w:val="a"/>
    <w:rsid w:val="00D876F7"/>
    <w:pPr>
      <w:widowControl w:val="0"/>
      <w:shd w:val="clear" w:color="auto" w:fill="FFFFFF"/>
      <w:spacing w:after="600" w:line="326" w:lineRule="exact"/>
      <w:jc w:val="center"/>
    </w:pPr>
    <w:rPr>
      <w:rFonts w:ascii="Times New Roman" w:hAnsi="Times New Roman"/>
      <w:b/>
      <w:bCs/>
      <w:sz w:val="24"/>
      <w:szCs w:val="28"/>
      <w:lang w:eastAsia="ru-RU"/>
    </w:rPr>
  </w:style>
  <w:style w:type="character" w:styleId="af0">
    <w:name w:val="Hyperlink"/>
    <w:basedOn w:val="a0"/>
    <w:uiPriority w:val="99"/>
    <w:unhideWhenUsed/>
    <w:rsid w:val="007F52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D0F3E-980C-4F7A-B3D0-FB20E1B0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3265</Words>
  <Characters>18615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Лидия</dc:creator>
  <cp:keywords/>
  <cp:lastModifiedBy>So_nya</cp:lastModifiedBy>
  <cp:revision>18</cp:revision>
  <cp:lastPrinted>2021-04-15T12:09:00Z</cp:lastPrinted>
  <dcterms:created xsi:type="dcterms:W3CDTF">2021-03-23T08:00:00Z</dcterms:created>
  <dcterms:modified xsi:type="dcterms:W3CDTF">2022-05-12T09:42:00Z</dcterms:modified>
</cp:coreProperties>
</file>